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5F43" w:rsidRPr="006C7C9A" w:rsidRDefault="007E5F43" w:rsidP="00177777">
      <w:pPr>
        <w:pStyle w:val="NormalnyWeb"/>
        <w:pageBreakBefore/>
        <w:spacing w:before="0" w:after="240"/>
        <w:jc w:val="center"/>
        <w:rPr>
          <w:rStyle w:val="Domylnaczcionkaakapitu1"/>
          <w:b/>
          <w:bCs/>
          <w:sz w:val="52"/>
          <w:szCs w:val="28"/>
        </w:rPr>
      </w:pPr>
      <w:r w:rsidRPr="006C7C9A">
        <w:rPr>
          <w:rStyle w:val="Pogrubienie"/>
          <w:sz w:val="52"/>
          <w:szCs w:val="28"/>
        </w:rPr>
        <w:t>MENU</w:t>
      </w:r>
    </w:p>
    <w:p w:rsidR="00982903" w:rsidRDefault="00982903" w:rsidP="008C69EC">
      <w:pPr>
        <w:pStyle w:val="NormalnyWeb"/>
        <w:spacing w:before="0" w:after="0" w:line="80" w:lineRule="atLeast"/>
        <w:rPr>
          <w:rStyle w:val="Domylnaczcionkaakapitu1"/>
          <w:b/>
          <w:bCs/>
          <w:sz w:val="20"/>
          <w:szCs w:val="28"/>
        </w:rPr>
      </w:pPr>
    </w:p>
    <w:p w:rsidR="00142AE8" w:rsidRDefault="00142AE8" w:rsidP="008C69EC">
      <w:pPr>
        <w:pStyle w:val="NormalnyWeb"/>
        <w:spacing w:before="0" w:after="0" w:line="80" w:lineRule="atLeast"/>
        <w:rPr>
          <w:rStyle w:val="Domylnaczcionkaakapitu1"/>
          <w:b/>
          <w:bCs/>
          <w:sz w:val="20"/>
          <w:szCs w:val="28"/>
        </w:rPr>
      </w:pPr>
    </w:p>
    <w:p w:rsidR="00014A10" w:rsidRPr="00626A74" w:rsidRDefault="00014A10" w:rsidP="008C69EC">
      <w:pPr>
        <w:pStyle w:val="NormalnyWeb"/>
        <w:spacing w:before="0" w:after="0" w:line="80" w:lineRule="atLeast"/>
        <w:rPr>
          <w:rStyle w:val="Domylnaczcionkaakapitu1"/>
          <w:b/>
          <w:bCs/>
          <w:sz w:val="20"/>
          <w:szCs w:val="28"/>
        </w:rPr>
      </w:pPr>
    </w:p>
    <w:p w:rsidR="007E5F43" w:rsidRPr="00407DF8" w:rsidRDefault="001B5071" w:rsidP="00432417">
      <w:pPr>
        <w:pStyle w:val="NormalnyWeb"/>
        <w:spacing w:line="240" w:lineRule="auto"/>
        <w:jc w:val="both"/>
        <w:rPr>
          <w:rStyle w:val="Domylnaczcionkaakapitu1"/>
          <w:sz w:val="32"/>
          <w:szCs w:val="28"/>
        </w:rPr>
      </w:pPr>
      <w:r w:rsidRPr="00407DF8">
        <w:rPr>
          <w:b/>
          <w:bCs/>
          <w:sz w:val="32"/>
          <w:szCs w:val="28"/>
        </w:rPr>
        <w:t>PRZEKĄSKI / APPETIZER</w:t>
      </w:r>
    </w:p>
    <w:p w:rsidR="00314909" w:rsidRDefault="007E5F43" w:rsidP="00314909">
      <w:pPr>
        <w:spacing w:line="240" w:lineRule="auto"/>
        <w:rPr>
          <w:rStyle w:val="Domylnaczcionkaakapitu1"/>
          <w:i/>
          <w:iCs/>
          <w:sz w:val="28"/>
          <w:szCs w:val="28"/>
        </w:rPr>
      </w:pPr>
      <w:r w:rsidRPr="0060573E">
        <w:rPr>
          <w:rStyle w:val="Domylnaczcionkaakapitu1"/>
          <w:sz w:val="28"/>
          <w:szCs w:val="28"/>
        </w:rPr>
        <w:t xml:space="preserve">1. </w:t>
      </w:r>
      <w:r w:rsidR="00314909" w:rsidRPr="00407DF8">
        <w:rPr>
          <w:rStyle w:val="Domylnaczcionkaakapitu1"/>
          <w:sz w:val="28"/>
          <w:szCs w:val="28"/>
        </w:rPr>
        <w:t xml:space="preserve">Śledź po Polsku w oleju z cebulką </w:t>
      </w:r>
      <w:r w:rsidR="00314909">
        <w:rPr>
          <w:rStyle w:val="Domylnaczcionkaakapitu1"/>
          <w:i/>
          <w:iCs/>
          <w:sz w:val="28"/>
          <w:szCs w:val="28"/>
        </w:rPr>
        <w:tab/>
      </w:r>
      <w:r w:rsidR="00314909">
        <w:rPr>
          <w:rStyle w:val="Domylnaczcionkaakapitu1"/>
          <w:i/>
          <w:iCs/>
          <w:sz w:val="28"/>
          <w:szCs w:val="28"/>
        </w:rPr>
        <w:tab/>
        <w:t xml:space="preserve">              </w:t>
      </w:r>
      <w:r w:rsidR="00314909">
        <w:rPr>
          <w:rStyle w:val="Domylnaczcionkaakapitu1"/>
          <w:i/>
          <w:iCs/>
          <w:sz w:val="28"/>
          <w:szCs w:val="28"/>
        </w:rPr>
        <w:tab/>
      </w:r>
      <w:r w:rsidR="00314909">
        <w:rPr>
          <w:rStyle w:val="Domylnaczcionkaakapitu1"/>
          <w:i/>
          <w:iCs/>
          <w:sz w:val="28"/>
          <w:szCs w:val="28"/>
        </w:rPr>
        <w:tab/>
      </w:r>
      <w:r w:rsidR="00314909">
        <w:rPr>
          <w:rStyle w:val="Domylnaczcionkaakapitu1"/>
          <w:i/>
          <w:iCs/>
          <w:sz w:val="28"/>
          <w:szCs w:val="28"/>
        </w:rPr>
        <w:tab/>
      </w:r>
      <w:r w:rsidR="00314909">
        <w:rPr>
          <w:rStyle w:val="Domylnaczcionkaakapitu1"/>
          <w:i/>
          <w:iCs/>
          <w:sz w:val="28"/>
          <w:szCs w:val="28"/>
        </w:rPr>
        <w:tab/>
        <w:t xml:space="preserve">    25</w:t>
      </w:r>
    </w:p>
    <w:p w:rsidR="00314909" w:rsidRDefault="00314909" w:rsidP="00314909">
      <w:pPr>
        <w:pStyle w:val="NormalnyWeb"/>
        <w:spacing w:before="0" w:after="0" w:line="240" w:lineRule="auto"/>
        <w:jc w:val="both"/>
        <w:rPr>
          <w:rStyle w:val="Domylnaczcionkaakapitu1"/>
          <w:i/>
          <w:iCs/>
          <w:szCs w:val="28"/>
        </w:rPr>
      </w:pPr>
      <w:r>
        <w:rPr>
          <w:rStyle w:val="Domylnaczcionkaakapitu1"/>
          <w:i/>
          <w:iCs/>
          <w:szCs w:val="28"/>
        </w:rPr>
        <w:t xml:space="preserve">     </w:t>
      </w:r>
      <w:r w:rsidRPr="00407DF8">
        <w:rPr>
          <w:rStyle w:val="Domylnaczcionkaakapitu1"/>
          <w:i/>
          <w:iCs/>
          <w:szCs w:val="28"/>
        </w:rPr>
        <w:t>Herring in oil with onion</w:t>
      </w:r>
    </w:p>
    <w:p w:rsidR="00314909" w:rsidRDefault="00314909" w:rsidP="00F66F31">
      <w:pPr>
        <w:spacing w:line="240" w:lineRule="auto"/>
        <w:ind w:left="284" w:hanging="284"/>
        <w:rPr>
          <w:rStyle w:val="Domylnaczcionkaakapitu1"/>
          <w:sz w:val="28"/>
          <w:szCs w:val="28"/>
        </w:rPr>
      </w:pPr>
    </w:p>
    <w:p w:rsidR="00314909" w:rsidRPr="0099352D" w:rsidRDefault="006F0179" w:rsidP="00314909">
      <w:pPr>
        <w:spacing w:line="240" w:lineRule="auto"/>
        <w:ind w:left="284" w:hanging="284"/>
        <w:rPr>
          <w:rStyle w:val="Domylnaczcionkaakapitu1"/>
          <w:sz w:val="28"/>
          <w:szCs w:val="28"/>
        </w:rPr>
      </w:pPr>
      <w:r>
        <w:rPr>
          <w:rStyle w:val="Domylnaczcionkaakapitu1"/>
          <w:sz w:val="28"/>
          <w:szCs w:val="28"/>
        </w:rPr>
        <w:t>2</w:t>
      </w:r>
      <w:r w:rsidRPr="0060573E">
        <w:rPr>
          <w:rStyle w:val="Domylnaczcionkaakapitu1"/>
          <w:sz w:val="28"/>
          <w:szCs w:val="28"/>
        </w:rPr>
        <w:t>.</w:t>
      </w:r>
      <w:r w:rsidR="00314909" w:rsidRPr="00314909">
        <w:rPr>
          <w:rStyle w:val="Domylnaczcionkaakapitu1"/>
          <w:sz w:val="28"/>
          <w:szCs w:val="28"/>
        </w:rPr>
        <w:t xml:space="preserve"> </w:t>
      </w:r>
      <w:r w:rsidR="00314909" w:rsidRPr="00407DF8">
        <w:rPr>
          <w:rStyle w:val="Domylnaczcionkaakapitu1"/>
          <w:sz w:val="28"/>
          <w:szCs w:val="28"/>
        </w:rPr>
        <w:t xml:space="preserve">Krewetki </w:t>
      </w:r>
      <w:r w:rsidR="00314909">
        <w:rPr>
          <w:rStyle w:val="Domylnaczcionkaakapitu1"/>
          <w:sz w:val="28"/>
          <w:szCs w:val="28"/>
        </w:rPr>
        <w:t xml:space="preserve">królewskie (6 szt.) w sosie maślano-czosnkowym z dodatkiem     </w:t>
      </w:r>
      <w:r w:rsidR="00314909">
        <w:rPr>
          <w:rStyle w:val="Domylnaczcionkaakapitu1"/>
          <w:i/>
          <w:sz w:val="28"/>
          <w:szCs w:val="28"/>
        </w:rPr>
        <w:t>39</w:t>
      </w:r>
    </w:p>
    <w:p w:rsidR="00314909" w:rsidRPr="0099352D" w:rsidRDefault="00314909" w:rsidP="00314909">
      <w:pPr>
        <w:spacing w:line="240" w:lineRule="auto"/>
        <w:ind w:left="284"/>
        <w:rPr>
          <w:rStyle w:val="Domylnaczcionkaakapitu1"/>
          <w:sz w:val="28"/>
          <w:szCs w:val="28"/>
        </w:rPr>
      </w:pPr>
      <w:r>
        <w:rPr>
          <w:rStyle w:val="Domylnaczcionkaakapitu1"/>
          <w:sz w:val="28"/>
          <w:szCs w:val="28"/>
        </w:rPr>
        <w:t xml:space="preserve">białego wina, świeżej bazylii i pomidorków koktajlowych.          </w:t>
      </w:r>
    </w:p>
    <w:p w:rsidR="00314909" w:rsidRDefault="00314909" w:rsidP="00314909">
      <w:pPr>
        <w:pStyle w:val="NormalnyWeb"/>
        <w:spacing w:before="0" w:after="0" w:line="240" w:lineRule="auto"/>
        <w:ind w:left="284"/>
        <w:jc w:val="both"/>
        <w:rPr>
          <w:i/>
          <w:iCs/>
        </w:rPr>
      </w:pPr>
      <w:r w:rsidRPr="00F314DD">
        <w:rPr>
          <w:i/>
          <w:iCs/>
        </w:rPr>
        <w:t xml:space="preserve">King </w:t>
      </w:r>
      <w:r w:rsidRPr="00F66F31">
        <w:rPr>
          <w:i/>
          <w:iCs/>
          <w:szCs w:val="28"/>
        </w:rPr>
        <w:t>prawns</w:t>
      </w:r>
      <w:r w:rsidRPr="00F314DD">
        <w:rPr>
          <w:i/>
          <w:iCs/>
        </w:rPr>
        <w:t xml:space="preserve"> (6 pcs.) in butter and garlic sauce with white wine, fresh basil </w:t>
      </w:r>
    </w:p>
    <w:p w:rsidR="00314909" w:rsidRPr="00F314DD" w:rsidRDefault="00314909" w:rsidP="00314909">
      <w:pPr>
        <w:pStyle w:val="NormalnyWeb"/>
        <w:spacing w:before="0" w:after="0" w:line="240" w:lineRule="auto"/>
        <w:ind w:left="284"/>
        <w:jc w:val="both"/>
        <w:rPr>
          <w:i/>
          <w:iCs/>
          <w:lang w:val="en-US"/>
        </w:rPr>
      </w:pPr>
      <w:r w:rsidRPr="00C749A4">
        <w:rPr>
          <w:i/>
          <w:iCs/>
          <w:szCs w:val="28"/>
        </w:rPr>
        <w:t>and</w:t>
      </w:r>
      <w:r>
        <w:rPr>
          <w:i/>
          <w:iCs/>
        </w:rPr>
        <w:t> </w:t>
      </w:r>
      <w:r w:rsidRPr="00F314DD">
        <w:rPr>
          <w:i/>
          <w:iCs/>
        </w:rPr>
        <w:t>cherry tomatoes</w:t>
      </w:r>
    </w:p>
    <w:p w:rsidR="006F0179" w:rsidRDefault="006F0179" w:rsidP="00314909">
      <w:pPr>
        <w:spacing w:line="240" w:lineRule="auto"/>
        <w:rPr>
          <w:rStyle w:val="Domylnaczcionkaakapitu1"/>
          <w:i/>
          <w:iCs/>
          <w:szCs w:val="28"/>
        </w:rPr>
      </w:pPr>
    </w:p>
    <w:p w:rsidR="008C69EC" w:rsidRPr="00546E28" w:rsidRDefault="008C69EC" w:rsidP="006F0179">
      <w:pPr>
        <w:spacing w:line="240" w:lineRule="auto"/>
        <w:rPr>
          <w:rStyle w:val="Domylnaczcionkaakapitu1"/>
          <w:bCs/>
          <w:szCs w:val="28"/>
          <w:lang w:val="en-HK"/>
        </w:rPr>
      </w:pPr>
    </w:p>
    <w:p w:rsidR="00314909" w:rsidRDefault="006F0179" w:rsidP="00314909">
      <w:pPr>
        <w:spacing w:line="240" w:lineRule="auto"/>
        <w:ind w:left="284" w:hanging="284"/>
        <w:rPr>
          <w:rStyle w:val="Domylnaczcionkaakapitu1"/>
          <w:sz w:val="28"/>
          <w:szCs w:val="28"/>
        </w:rPr>
      </w:pPr>
      <w:r>
        <w:rPr>
          <w:rStyle w:val="Domylnaczcionkaakapitu1"/>
          <w:sz w:val="28"/>
          <w:szCs w:val="28"/>
        </w:rPr>
        <w:t>3</w:t>
      </w:r>
      <w:r w:rsidR="00F314DD">
        <w:rPr>
          <w:rStyle w:val="Domylnaczcionkaakapitu1"/>
          <w:sz w:val="28"/>
          <w:szCs w:val="28"/>
        </w:rPr>
        <w:t xml:space="preserve">. </w:t>
      </w:r>
      <w:r w:rsidR="00314909">
        <w:rPr>
          <w:rStyle w:val="Domylnaczcionkaakapitu1"/>
          <w:sz w:val="28"/>
          <w:szCs w:val="28"/>
        </w:rPr>
        <w:t xml:space="preserve">Tatar z wyselekcjonowanej wołowiny (siekany) z jajkiem przepiórczym,     </w:t>
      </w:r>
      <w:r w:rsidR="00314909">
        <w:rPr>
          <w:rStyle w:val="Domylnaczcionkaakapitu1"/>
          <w:i/>
          <w:iCs/>
          <w:sz w:val="28"/>
          <w:szCs w:val="28"/>
        </w:rPr>
        <w:t xml:space="preserve">42 </w:t>
      </w:r>
      <w:r w:rsidR="00314909">
        <w:rPr>
          <w:rStyle w:val="Domylnaczcionkaakapitu1"/>
          <w:sz w:val="28"/>
          <w:szCs w:val="28"/>
        </w:rPr>
        <w:t xml:space="preserve">marynowanymi grzybami leśnymi, ogórkiem kiszonym, cebulką i kaparami </w:t>
      </w:r>
    </w:p>
    <w:p w:rsidR="00314909" w:rsidRDefault="00314909" w:rsidP="00314909">
      <w:pPr>
        <w:spacing w:line="240" w:lineRule="auto"/>
        <w:ind w:left="284"/>
        <w:rPr>
          <w:rStyle w:val="Domylnaczcionkaakapitu1"/>
          <w:i/>
          <w:iCs/>
          <w:sz w:val="28"/>
          <w:szCs w:val="28"/>
        </w:rPr>
      </w:pPr>
      <w:r>
        <w:rPr>
          <w:rStyle w:val="Domylnaczcionkaakapitu1"/>
          <w:sz w:val="28"/>
          <w:szCs w:val="28"/>
        </w:rPr>
        <w:t>z nutką lubczyku</w:t>
      </w:r>
      <w:r>
        <w:rPr>
          <w:rStyle w:val="Domylnaczcionkaakapitu1"/>
          <w:i/>
          <w:iCs/>
          <w:sz w:val="28"/>
          <w:szCs w:val="28"/>
        </w:rPr>
        <w:tab/>
      </w:r>
    </w:p>
    <w:p w:rsidR="00314909" w:rsidRDefault="00314909" w:rsidP="00314909">
      <w:pPr>
        <w:pStyle w:val="NormalnyWeb"/>
        <w:spacing w:before="0" w:after="0" w:line="240" w:lineRule="auto"/>
        <w:ind w:left="284"/>
        <w:jc w:val="both"/>
        <w:rPr>
          <w:i/>
          <w:iCs/>
          <w:szCs w:val="28"/>
        </w:rPr>
      </w:pPr>
      <w:r w:rsidRPr="00F50A92">
        <w:rPr>
          <w:i/>
          <w:iCs/>
          <w:szCs w:val="28"/>
        </w:rPr>
        <w:t xml:space="preserve">Selected beef tartare (chopped) with quail egg, marinated forest mushrooms, </w:t>
      </w:r>
    </w:p>
    <w:p w:rsidR="00314909" w:rsidRPr="00F50A92" w:rsidRDefault="00314909" w:rsidP="00314909">
      <w:pPr>
        <w:pStyle w:val="NormalnyWeb"/>
        <w:spacing w:before="0" w:line="240" w:lineRule="auto"/>
        <w:ind w:left="284"/>
        <w:jc w:val="both"/>
        <w:rPr>
          <w:i/>
          <w:iCs/>
          <w:szCs w:val="28"/>
          <w:lang w:val="en-US"/>
        </w:rPr>
      </w:pPr>
      <w:r w:rsidRPr="00F50A92">
        <w:rPr>
          <w:i/>
          <w:iCs/>
          <w:szCs w:val="28"/>
        </w:rPr>
        <w:t>pickled cucumber, onion and capers with a hint of lovage</w:t>
      </w:r>
    </w:p>
    <w:p w:rsidR="00F245A0" w:rsidRPr="00F314DD" w:rsidRDefault="00F245A0" w:rsidP="00314909">
      <w:pPr>
        <w:spacing w:line="240" w:lineRule="auto"/>
        <w:ind w:left="284" w:hanging="284"/>
        <w:rPr>
          <w:i/>
          <w:iCs/>
          <w:lang w:val="en-US"/>
        </w:rPr>
      </w:pPr>
    </w:p>
    <w:p w:rsidR="00F317B4" w:rsidRPr="00626A74" w:rsidRDefault="00F317B4" w:rsidP="00014A10">
      <w:pPr>
        <w:pStyle w:val="NormalnyWeb"/>
        <w:spacing w:line="240" w:lineRule="auto"/>
        <w:jc w:val="both"/>
        <w:rPr>
          <w:b/>
          <w:bCs/>
          <w:sz w:val="2"/>
          <w:szCs w:val="28"/>
          <w:lang w:val="en-US"/>
        </w:rPr>
      </w:pPr>
    </w:p>
    <w:p w:rsidR="007E5F43" w:rsidRDefault="001B5071" w:rsidP="00640241">
      <w:pPr>
        <w:pStyle w:val="NormalnyWeb"/>
        <w:spacing w:before="480" w:line="240" w:lineRule="auto"/>
        <w:jc w:val="both"/>
        <w:rPr>
          <w:b/>
          <w:bCs/>
          <w:sz w:val="32"/>
          <w:szCs w:val="28"/>
        </w:rPr>
      </w:pPr>
      <w:r w:rsidRPr="00407DF8">
        <w:rPr>
          <w:b/>
          <w:bCs/>
          <w:sz w:val="32"/>
          <w:szCs w:val="28"/>
        </w:rPr>
        <w:t>ZUPY / SOUPS</w:t>
      </w:r>
    </w:p>
    <w:p w:rsidR="007E5F43" w:rsidRPr="00407DF8" w:rsidRDefault="007E5F43" w:rsidP="008C69EC">
      <w:pPr>
        <w:spacing w:line="240" w:lineRule="auto"/>
        <w:rPr>
          <w:i/>
          <w:iCs/>
          <w:sz w:val="28"/>
          <w:szCs w:val="28"/>
        </w:rPr>
      </w:pPr>
      <w:r w:rsidRPr="00407DF8">
        <w:rPr>
          <w:rStyle w:val="Domylnaczcionkaakapitu1"/>
          <w:sz w:val="28"/>
          <w:szCs w:val="28"/>
        </w:rPr>
        <w:t>1. Tradycyjny rosół z makaronem i marchewką</w:t>
      </w:r>
      <w:r w:rsidRPr="00407DF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="00BF298F" w:rsidRPr="00F317B4">
        <w:rPr>
          <w:rStyle w:val="Domylnaczcionkaakapitu1"/>
          <w:i/>
          <w:sz w:val="28"/>
          <w:szCs w:val="28"/>
        </w:rPr>
        <w:t>16</w:t>
      </w:r>
    </w:p>
    <w:p w:rsidR="007E5F43" w:rsidRDefault="007E5F43" w:rsidP="008C69EC">
      <w:pPr>
        <w:spacing w:line="240" w:lineRule="auto"/>
        <w:ind w:firstLine="284"/>
        <w:rPr>
          <w:i/>
          <w:iCs/>
          <w:szCs w:val="28"/>
          <w:lang w:val="en-US"/>
        </w:rPr>
      </w:pPr>
      <w:r w:rsidRPr="00407DF8">
        <w:rPr>
          <w:i/>
          <w:iCs/>
          <w:szCs w:val="28"/>
          <w:lang w:val="en-US"/>
        </w:rPr>
        <w:t>Traditional chicken soup with pasta and carrot</w:t>
      </w:r>
    </w:p>
    <w:p w:rsidR="008C69EC" w:rsidRPr="00407DF8" w:rsidRDefault="008C69EC" w:rsidP="008C69EC">
      <w:pPr>
        <w:spacing w:line="240" w:lineRule="auto"/>
        <w:ind w:firstLine="284"/>
        <w:rPr>
          <w:rStyle w:val="Domylnaczcionkaakapitu1"/>
          <w:szCs w:val="28"/>
          <w:lang w:val="en-US"/>
        </w:rPr>
      </w:pPr>
    </w:p>
    <w:p w:rsidR="007E5F43" w:rsidRPr="008668A5" w:rsidRDefault="00BA2549" w:rsidP="008C69EC">
      <w:pPr>
        <w:pStyle w:val="NormalnyWeb"/>
        <w:spacing w:before="0" w:after="0" w:line="240" w:lineRule="auto"/>
        <w:jc w:val="both"/>
        <w:rPr>
          <w:rStyle w:val="Domylnaczcionkaakapitu1"/>
          <w:i/>
          <w:iCs/>
          <w:sz w:val="28"/>
          <w:szCs w:val="28"/>
        </w:rPr>
      </w:pPr>
      <w:r>
        <w:rPr>
          <w:rStyle w:val="Domylnaczcionkaakapitu1"/>
          <w:sz w:val="28"/>
          <w:szCs w:val="28"/>
        </w:rPr>
        <w:t xml:space="preserve">2. Pomidorowa z makaronem </w:t>
      </w:r>
      <w:r>
        <w:rPr>
          <w:rStyle w:val="Domylnaczcionkaakapitu1"/>
          <w:sz w:val="28"/>
          <w:szCs w:val="28"/>
        </w:rPr>
        <w:tab/>
      </w:r>
      <w:r>
        <w:rPr>
          <w:rStyle w:val="Domylnaczcionkaakapitu1"/>
          <w:sz w:val="28"/>
          <w:szCs w:val="28"/>
        </w:rPr>
        <w:tab/>
      </w:r>
      <w:r w:rsidR="007E5F43" w:rsidRPr="008668A5">
        <w:rPr>
          <w:rStyle w:val="Domylnaczcionkaakapitu1"/>
          <w:sz w:val="28"/>
          <w:szCs w:val="28"/>
        </w:rPr>
        <w:tab/>
      </w:r>
      <w:r w:rsidR="008668A5" w:rsidRPr="008668A5">
        <w:rPr>
          <w:rStyle w:val="Domylnaczcionkaakapitu1"/>
          <w:sz w:val="28"/>
          <w:szCs w:val="28"/>
        </w:rPr>
        <w:tab/>
      </w:r>
      <w:r w:rsidR="008668A5" w:rsidRPr="008668A5">
        <w:rPr>
          <w:rStyle w:val="Domylnaczcionkaakapitu1"/>
          <w:sz w:val="28"/>
          <w:szCs w:val="28"/>
        </w:rPr>
        <w:tab/>
      </w:r>
      <w:r w:rsidR="008668A5" w:rsidRPr="008668A5">
        <w:rPr>
          <w:rStyle w:val="Domylnaczcionkaakapitu1"/>
          <w:sz w:val="28"/>
          <w:szCs w:val="28"/>
        </w:rPr>
        <w:tab/>
      </w:r>
      <w:r w:rsidR="008668A5">
        <w:rPr>
          <w:rStyle w:val="Domylnaczcionkaakapitu1"/>
          <w:sz w:val="28"/>
          <w:szCs w:val="28"/>
        </w:rPr>
        <w:tab/>
      </w:r>
      <w:r w:rsidR="00F317B4">
        <w:rPr>
          <w:rStyle w:val="Domylnaczcionkaakapitu1"/>
          <w:sz w:val="28"/>
          <w:szCs w:val="28"/>
        </w:rPr>
        <w:tab/>
      </w:r>
      <w:r>
        <w:rPr>
          <w:rStyle w:val="Domylnaczcionkaakapitu1"/>
          <w:i/>
          <w:iCs/>
          <w:sz w:val="28"/>
          <w:szCs w:val="28"/>
        </w:rPr>
        <w:t>1</w:t>
      </w:r>
      <w:r w:rsidR="00BF298F">
        <w:rPr>
          <w:rStyle w:val="Domylnaczcionkaakapitu1"/>
          <w:i/>
          <w:iCs/>
          <w:sz w:val="28"/>
          <w:szCs w:val="28"/>
        </w:rPr>
        <w:t>6</w:t>
      </w:r>
    </w:p>
    <w:p w:rsidR="008C69EC" w:rsidRDefault="00F317B4" w:rsidP="00F317B4">
      <w:pPr>
        <w:pStyle w:val="NormalnyWeb"/>
        <w:spacing w:before="0" w:after="0" w:line="240" w:lineRule="auto"/>
        <w:jc w:val="both"/>
        <w:rPr>
          <w:rStyle w:val="Domylnaczcionkaakapitu1"/>
          <w:i/>
          <w:iCs/>
          <w:szCs w:val="28"/>
        </w:rPr>
      </w:pPr>
      <w:r>
        <w:rPr>
          <w:rStyle w:val="Domylnaczcionkaakapitu1"/>
          <w:i/>
          <w:iCs/>
          <w:szCs w:val="28"/>
        </w:rPr>
        <w:t xml:space="preserve">    </w:t>
      </w:r>
      <w:r w:rsidR="008668A5" w:rsidRPr="008668A5">
        <w:rPr>
          <w:rStyle w:val="Domylnaczcionkaakapitu1"/>
          <w:i/>
          <w:iCs/>
          <w:szCs w:val="28"/>
        </w:rPr>
        <w:t xml:space="preserve">Tomato soup </w:t>
      </w:r>
      <w:bookmarkStart w:id="0" w:name="result_box1"/>
      <w:bookmarkEnd w:id="0"/>
      <w:r w:rsidR="008668A5" w:rsidRPr="008668A5">
        <w:rPr>
          <w:rStyle w:val="Domylnaczcionkaakapitu1"/>
          <w:i/>
          <w:iCs/>
          <w:szCs w:val="28"/>
        </w:rPr>
        <w:t>with pasta</w:t>
      </w:r>
    </w:p>
    <w:p w:rsidR="0041769A" w:rsidRDefault="0041769A" w:rsidP="00F317B4">
      <w:pPr>
        <w:pStyle w:val="NormalnyWeb"/>
        <w:spacing w:before="0" w:after="0" w:line="240" w:lineRule="auto"/>
        <w:jc w:val="both"/>
        <w:rPr>
          <w:rStyle w:val="Domylnaczcionkaakapitu1"/>
          <w:i/>
          <w:iCs/>
          <w:szCs w:val="28"/>
        </w:rPr>
      </w:pPr>
    </w:p>
    <w:p w:rsidR="0041769A" w:rsidRPr="00B92B10" w:rsidRDefault="0041769A" w:rsidP="0041769A">
      <w:pPr>
        <w:spacing w:line="240" w:lineRule="auto"/>
        <w:rPr>
          <w:rStyle w:val="Domylnaczcionkaakapitu1"/>
          <w:i/>
          <w:iCs/>
          <w:sz w:val="28"/>
          <w:szCs w:val="28"/>
        </w:rPr>
      </w:pPr>
      <w:r w:rsidRPr="00407DF8">
        <w:rPr>
          <w:rStyle w:val="Domylnaczcionkaakapitu1"/>
          <w:sz w:val="28"/>
          <w:szCs w:val="28"/>
        </w:rPr>
        <w:t>3. Żur</w:t>
      </w:r>
      <w:r w:rsidR="006F0179">
        <w:rPr>
          <w:rStyle w:val="Domylnaczcionkaakapitu1"/>
          <w:sz w:val="28"/>
          <w:szCs w:val="28"/>
        </w:rPr>
        <w:t xml:space="preserve">ek z kiełbasą i jajkiem </w:t>
      </w:r>
      <w:r>
        <w:rPr>
          <w:rStyle w:val="Domylnaczcionkaakapitu1"/>
          <w:sz w:val="28"/>
          <w:szCs w:val="28"/>
        </w:rPr>
        <w:tab/>
      </w:r>
      <w:r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="006F0179">
        <w:rPr>
          <w:rStyle w:val="Domylnaczcionkaakapitu1"/>
          <w:sz w:val="28"/>
          <w:szCs w:val="28"/>
        </w:rPr>
        <w:tab/>
      </w:r>
      <w:r w:rsidR="006F0179">
        <w:rPr>
          <w:rStyle w:val="Domylnaczcionkaakapitu1"/>
          <w:sz w:val="28"/>
          <w:szCs w:val="28"/>
        </w:rPr>
        <w:tab/>
      </w:r>
      <w:r w:rsidR="006F0179">
        <w:rPr>
          <w:rStyle w:val="Domylnaczcionkaakapitu1"/>
          <w:sz w:val="28"/>
          <w:szCs w:val="28"/>
        </w:rPr>
        <w:tab/>
      </w:r>
      <w:r>
        <w:rPr>
          <w:rStyle w:val="Domylnaczcionkaakapitu1"/>
          <w:i/>
          <w:iCs/>
          <w:sz w:val="28"/>
          <w:szCs w:val="28"/>
        </w:rPr>
        <w:t>20</w:t>
      </w:r>
    </w:p>
    <w:p w:rsidR="0041769A" w:rsidRPr="00E62360" w:rsidRDefault="0041769A" w:rsidP="0041769A">
      <w:pPr>
        <w:spacing w:line="240" w:lineRule="auto"/>
        <w:ind w:firstLine="284"/>
        <w:rPr>
          <w:rStyle w:val="Domylnaczcionkaakapitu1"/>
          <w:i/>
          <w:iCs/>
          <w:szCs w:val="28"/>
          <w:lang w:val="en-US"/>
        </w:rPr>
      </w:pPr>
      <w:r w:rsidRPr="00407DF8">
        <w:rPr>
          <w:i/>
          <w:iCs/>
          <w:szCs w:val="28"/>
          <w:lang w:val="en-US"/>
        </w:rPr>
        <w:t xml:space="preserve">Sour rye soup with </w:t>
      </w:r>
      <w:r w:rsidR="006F0179">
        <w:rPr>
          <w:i/>
          <w:iCs/>
          <w:szCs w:val="28"/>
          <w:lang w:val="en-US"/>
        </w:rPr>
        <w:t>sausage and egg</w:t>
      </w:r>
      <w:r w:rsidRPr="006870B6">
        <w:rPr>
          <w:i/>
          <w:iCs/>
          <w:lang w:val="en-US"/>
        </w:rPr>
        <w:tab/>
      </w:r>
      <w:r w:rsidRPr="006C7C9A">
        <w:rPr>
          <w:rStyle w:val="Domylnaczcionkaakapitu1"/>
          <w:sz w:val="28"/>
          <w:szCs w:val="28"/>
          <w:lang w:val="en-US"/>
        </w:rPr>
        <w:tab/>
      </w:r>
      <w:r w:rsidRPr="006C7C9A">
        <w:rPr>
          <w:rStyle w:val="Domylnaczcionkaakapitu1"/>
          <w:sz w:val="28"/>
          <w:szCs w:val="28"/>
          <w:lang w:val="en-US"/>
        </w:rPr>
        <w:tab/>
      </w:r>
      <w:r w:rsidRPr="006C7C9A">
        <w:rPr>
          <w:rStyle w:val="Domylnaczcionkaakapitu1"/>
          <w:sz w:val="28"/>
          <w:szCs w:val="28"/>
          <w:lang w:val="en-US"/>
        </w:rPr>
        <w:tab/>
      </w:r>
    </w:p>
    <w:p w:rsidR="007E5F43" w:rsidRPr="00E62360" w:rsidRDefault="00403AF3" w:rsidP="0041769A">
      <w:pPr>
        <w:spacing w:line="240" w:lineRule="auto"/>
        <w:rPr>
          <w:rStyle w:val="Domylnaczcionkaakapitu1"/>
          <w:i/>
          <w:iCs/>
          <w:szCs w:val="28"/>
          <w:lang w:val="en-US"/>
        </w:rPr>
      </w:pPr>
      <w:r w:rsidRPr="006C7C9A">
        <w:rPr>
          <w:rStyle w:val="Domylnaczcionkaakapitu1"/>
          <w:sz w:val="28"/>
          <w:szCs w:val="28"/>
          <w:lang w:val="en-US"/>
        </w:rPr>
        <w:tab/>
      </w:r>
    </w:p>
    <w:p w:rsidR="00403AF3" w:rsidRPr="00407DF8" w:rsidRDefault="0041769A" w:rsidP="00403AF3">
      <w:pPr>
        <w:pStyle w:val="NormalnyWeb"/>
        <w:spacing w:before="0" w:after="0" w:line="240" w:lineRule="auto"/>
        <w:jc w:val="both"/>
        <w:rPr>
          <w:b/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4</w:t>
      </w:r>
      <w:r w:rsidR="00403AF3" w:rsidRPr="008C69EC">
        <w:rPr>
          <w:rStyle w:val="Domylnaczcionkaakapitu1"/>
          <w:sz w:val="28"/>
          <w:szCs w:val="28"/>
          <w:lang w:val="en-US"/>
        </w:rPr>
        <w:t xml:space="preserve">. </w:t>
      </w:r>
      <w:r w:rsidR="00403AF3" w:rsidRPr="0060573E">
        <w:rPr>
          <w:kern w:val="0"/>
          <w:sz w:val="27"/>
          <w:szCs w:val="27"/>
          <w:lang w:val="en-US" w:eastAsia="pl-PL"/>
        </w:rPr>
        <w:t>Zupa dnia</w:t>
      </w:r>
      <w:r w:rsidR="00403AF3" w:rsidRPr="0060573E">
        <w:rPr>
          <w:kern w:val="0"/>
          <w:sz w:val="27"/>
          <w:szCs w:val="27"/>
          <w:lang w:val="en-US" w:eastAsia="pl-PL"/>
        </w:rPr>
        <w:tab/>
      </w:r>
      <w:r w:rsidR="006870B6">
        <w:rPr>
          <w:rStyle w:val="Domylnaczcionkaakapitu1"/>
          <w:sz w:val="28"/>
          <w:szCs w:val="28"/>
          <w:lang w:val="en-US"/>
        </w:rPr>
        <w:tab/>
      </w:r>
      <w:r w:rsidR="006870B6">
        <w:rPr>
          <w:rStyle w:val="Domylnaczcionkaakapitu1"/>
          <w:sz w:val="28"/>
          <w:szCs w:val="28"/>
          <w:lang w:val="en-US"/>
        </w:rPr>
        <w:tab/>
      </w:r>
      <w:r w:rsidR="00403AF3" w:rsidRPr="00407DF8">
        <w:rPr>
          <w:rStyle w:val="Domylnaczcionkaakapitu1"/>
          <w:i/>
          <w:iCs/>
          <w:sz w:val="28"/>
          <w:szCs w:val="28"/>
          <w:lang w:val="en-US"/>
        </w:rPr>
        <w:tab/>
      </w:r>
      <w:r w:rsidR="00403AF3" w:rsidRPr="00407DF8">
        <w:rPr>
          <w:rStyle w:val="Domylnaczcionkaakapitu1"/>
          <w:sz w:val="28"/>
          <w:szCs w:val="28"/>
          <w:lang w:val="en-US"/>
        </w:rPr>
        <w:tab/>
      </w:r>
      <w:r w:rsidR="00403AF3" w:rsidRPr="00407DF8">
        <w:rPr>
          <w:rStyle w:val="Domylnaczcionkaakapitu1"/>
          <w:sz w:val="28"/>
          <w:szCs w:val="28"/>
          <w:lang w:val="en-US"/>
        </w:rPr>
        <w:tab/>
      </w:r>
      <w:r w:rsidR="00403AF3" w:rsidRPr="00407DF8">
        <w:rPr>
          <w:rStyle w:val="Domylnaczcionkaakapitu1"/>
          <w:sz w:val="28"/>
          <w:szCs w:val="28"/>
          <w:lang w:val="en-US"/>
        </w:rPr>
        <w:tab/>
      </w:r>
      <w:r w:rsidR="00403AF3" w:rsidRPr="00407DF8">
        <w:rPr>
          <w:rStyle w:val="Domylnaczcionkaakapitu1"/>
          <w:sz w:val="28"/>
          <w:szCs w:val="28"/>
          <w:lang w:val="en-US"/>
        </w:rPr>
        <w:tab/>
      </w:r>
      <w:r w:rsidR="00403AF3" w:rsidRPr="00407DF8">
        <w:rPr>
          <w:rStyle w:val="Domylnaczcionkaakapitu1"/>
          <w:sz w:val="28"/>
          <w:szCs w:val="28"/>
          <w:lang w:val="en-US"/>
        </w:rPr>
        <w:tab/>
      </w:r>
      <w:r w:rsidR="00403AF3">
        <w:rPr>
          <w:rStyle w:val="Domylnaczcionkaakapitu1"/>
          <w:sz w:val="28"/>
          <w:szCs w:val="28"/>
          <w:lang w:val="en-US"/>
        </w:rPr>
        <w:tab/>
      </w:r>
      <w:r w:rsidR="00F317B4">
        <w:rPr>
          <w:rStyle w:val="Domylnaczcionkaakapitu1"/>
          <w:sz w:val="28"/>
          <w:szCs w:val="28"/>
          <w:lang w:val="en-US"/>
        </w:rPr>
        <w:tab/>
      </w:r>
      <w:r w:rsidR="00BF298F" w:rsidRPr="00F317B4">
        <w:rPr>
          <w:rStyle w:val="Domylnaczcionkaakapitu1"/>
          <w:i/>
          <w:sz w:val="28"/>
          <w:szCs w:val="28"/>
          <w:lang w:val="en-US"/>
        </w:rPr>
        <w:t>14</w:t>
      </w:r>
    </w:p>
    <w:p w:rsidR="006870B6" w:rsidRDefault="006870B6" w:rsidP="006870B6">
      <w:pPr>
        <w:spacing w:line="240" w:lineRule="auto"/>
        <w:ind w:firstLine="284"/>
        <w:rPr>
          <w:b/>
          <w:bCs/>
          <w:sz w:val="32"/>
          <w:szCs w:val="28"/>
          <w:lang w:val="en-US"/>
        </w:rPr>
      </w:pPr>
      <w:r w:rsidRPr="00B42A5D">
        <w:rPr>
          <w:rStyle w:val="Domylnaczcionkaakapitu1"/>
          <w:i/>
          <w:iCs/>
          <w:szCs w:val="28"/>
          <w:lang w:val="en-US"/>
        </w:rPr>
        <w:t>S</w:t>
      </w:r>
      <w:r w:rsidRPr="00407DF8">
        <w:rPr>
          <w:rStyle w:val="Domylnaczcionkaakapitu1"/>
          <w:i/>
          <w:iCs/>
          <w:szCs w:val="28"/>
          <w:lang w:val="en-US"/>
        </w:rPr>
        <w:t>oup of the day</w:t>
      </w:r>
    </w:p>
    <w:p w:rsidR="007E5F43" w:rsidRPr="00F50A92" w:rsidRDefault="00014A10" w:rsidP="00403AF3">
      <w:pPr>
        <w:pStyle w:val="NormalnyWeb"/>
        <w:spacing w:before="360" w:after="360"/>
        <w:jc w:val="both"/>
        <w:rPr>
          <w:rStyle w:val="Domylnaczcionkaakapitu1"/>
          <w:sz w:val="32"/>
          <w:szCs w:val="28"/>
        </w:rPr>
      </w:pPr>
      <w:r w:rsidRPr="00BF298F">
        <w:rPr>
          <w:b/>
          <w:bCs/>
          <w:sz w:val="32"/>
          <w:szCs w:val="28"/>
          <w:lang w:val="en-US"/>
        </w:rPr>
        <w:br w:type="page"/>
      </w:r>
      <w:r w:rsidR="001B5071" w:rsidRPr="00F50A92">
        <w:rPr>
          <w:b/>
          <w:bCs/>
          <w:sz w:val="32"/>
          <w:szCs w:val="28"/>
        </w:rPr>
        <w:lastRenderedPageBreak/>
        <w:t>DANIA GŁÓWNE / MAIN COURSE</w:t>
      </w:r>
    </w:p>
    <w:p w:rsidR="00BA2549" w:rsidRPr="00FE1CB1" w:rsidRDefault="00BA2549" w:rsidP="00640241">
      <w:pPr>
        <w:rPr>
          <w:rStyle w:val="Domylnaczcionkaakapitu1"/>
          <w:rFonts w:cs="Arial"/>
          <w:i/>
          <w:sz w:val="10"/>
          <w:szCs w:val="28"/>
          <w:lang w:val="en-US"/>
        </w:rPr>
      </w:pPr>
    </w:p>
    <w:p w:rsidR="00AC4303" w:rsidRPr="003C2C06" w:rsidRDefault="007E5F43" w:rsidP="003C2C06">
      <w:pPr>
        <w:pStyle w:val="Akapitzlist"/>
        <w:numPr>
          <w:ilvl w:val="0"/>
          <w:numId w:val="14"/>
        </w:numPr>
        <w:rPr>
          <w:rStyle w:val="Domylnaczcionkaakapitu1"/>
          <w:i/>
          <w:iCs/>
          <w:sz w:val="28"/>
          <w:szCs w:val="28"/>
        </w:rPr>
      </w:pPr>
      <w:r w:rsidRPr="00A90F22">
        <w:rPr>
          <w:sz w:val="28"/>
          <w:szCs w:val="28"/>
        </w:rPr>
        <w:t>Sznycel schabowy</w:t>
      </w:r>
      <w:r w:rsidR="006C2A9A" w:rsidRPr="00A90F22">
        <w:rPr>
          <w:sz w:val="28"/>
          <w:szCs w:val="28"/>
        </w:rPr>
        <w:t xml:space="preserve"> (250</w:t>
      </w:r>
      <w:r w:rsidR="00546E28" w:rsidRPr="00A90F22">
        <w:rPr>
          <w:sz w:val="28"/>
          <w:szCs w:val="28"/>
        </w:rPr>
        <w:t> </w:t>
      </w:r>
      <w:r w:rsidR="006C2A9A" w:rsidRPr="00A90F22">
        <w:rPr>
          <w:sz w:val="28"/>
          <w:szCs w:val="28"/>
        </w:rPr>
        <w:t>g)</w:t>
      </w:r>
      <w:r w:rsidR="00F317B4">
        <w:rPr>
          <w:sz w:val="28"/>
          <w:szCs w:val="28"/>
        </w:rPr>
        <w:t xml:space="preserve"> </w:t>
      </w:r>
      <w:r w:rsidR="00786CC8">
        <w:rPr>
          <w:sz w:val="28"/>
          <w:szCs w:val="28"/>
        </w:rPr>
        <w:t xml:space="preserve">podany </w:t>
      </w:r>
      <w:r w:rsidRPr="00A90F22">
        <w:rPr>
          <w:sz w:val="28"/>
          <w:szCs w:val="28"/>
        </w:rPr>
        <w:t xml:space="preserve">z </w:t>
      </w:r>
      <w:r w:rsidR="00A90F22">
        <w:rPr>
          <w:sz w:val="28"/>
          <w:szCs w:val="28"/>
        </w:rPr>
        <w:t>ziemniakami z koperkiem</w:t>
      </w:r>
      <w:r w:rsidR="00F317B4">
        <w:rPr>
          <w:sz w:val="28"/>
          <w:szCs w:val="28"/>
        </w:rPr>
        <w:tab/>
      </w:r>
      <w:r w:rsidR="00F317B4">
        <w:rPr>
          <w:sz w:val="28"/>
          <w:szCs w:val="28"/>
        </w:rPr>
        <w:tab/>
      </w:r>
      <w:r w:rsidR="00E54A5B">
        <w:rPr>
          <w:sz w:val="28"/>
          <w:szCs w:val="28"/>
        </w:rPr>
        <w:t xml:space="preserve">  </w:t>
      </w:r>
      <w:r w:rsidR="00DA2AC9">
        <w:rPr>
          <w:sz w:val="28"/>
          <w:szCs w:val="28"/>
        </w:rPr>
        <w:t xml:space="preserve"> </w:t>
      </w:r>
      <w:r w:rsidR="00653087">
        <w:rPr>
          <w:rStyle w:val="Domylnaczcionkaakapitu1"/>
          <w:i/>
          <w:sz w:val="28"/>
          <w:szCs w:val="28"/>
        </w:rPr>
        <w:t>39</w:t>
      </w:r>
      <w:r w:rsidR="003C2C06">
        <w:rPr>
          <w:rStyle w:val="Domylnaczcionkaakapitu1"/>
          <w:i/>
          <w:sz w:val="28"/>
          <w:szCs w:val="28"/>
        </w:rPr>
        <w:t xml:space="preserve"> </w:t>
      </w:r>
      <w:r w:rsidR="00A90F22" w:rsidRPr="003C2C06">
        <w:rPr>
          <w:sz w:val="28"/>
          <w:szCs w:val="28"/>
        </w:rPr>
        <w:t xml:space="preserve">i </w:t>
      </w:r>
      <w:r w:rsidR="00A27F73">
        <w:rPr>
          <w:sz w:val="28"/>
          <w:szCs w:val="28"/>
        </w:rPr>
        <w:t>mizerią</w:t>
      </w:r>
      <w:r w:rsidR="00A90F22" w:rsidRPr="003C2C06">
        <w:rPr>
          <w:sz w:val="28"/>
          <w:szCs w:val="28"/>
        </w:rPr>
        <w:t xml:space="preserve"> </w:t>
      </w:r>
      <w:r w:rsidR="00502488" w:rsidRPr="003C2C06">
        <w:rPr>
          <w:rStyle w:val="Domylnaczcionkaakapitu1"/>
          <w:sz w:val="28"/>
          <w:szCs w:val="28"/>
        </w:rPr>
        <w:t>(danie XXL)</w:t>
      </w:r>
      <w:r w:rsidR="00BF298F" w:rsidRPr="003C2C06">
        <w:rPr>
          <w:rStyle w:val="Domylnaczcionkaakapitu1"/>
          <w:sz w:val="28"/>
          <w:szCs w:val="28"/>
        </w:rPr>
        <w:t xml:space="preserve">               </w:t>
      </w:r>
    </w:p>
    <w:p w:rsidR="008606FD" w:rsidRDefault="00A90F22" w:rsidP="003C2C06">
      <w:pPr>
        <w:spacing w:after="120"/>
        <w:ind w:firstLine="360"/>
        <w:rPr>
          <w:rFonts w:cs="Arial"/>
          <w:i/>
          <w:iCs/>
          <w:szCs w:val="28"/>
        </w:rPr>
      </w:pPr>
      <w:r w:rsidRPr="003C4BEA">
        <w:rPr>
          <w:rFonts w:cs="Arial"/>
          <w:i/>
          <w:iCs/>
          <w:szCs w:val="28"/>
        </w:rPr>
        <w:t xml:space="preserve">Pork schnitzel (250 g) with potatoes with dill and </w:t>
      </w:r>
      <w:r w:rsidR="003C4BEA" w:rsidRPr="003C4BEA">
        <w:rPr>
          <w:rFonts w:cs="Arial"/>
          <w:i/>
          <w:iCs/>
          <w:szCs w:val="28"/>
        </w:rPr>
        <w:t xml:space="preserve">fresk </w:t>
      </w:r>
      <w:r w:rsidR="00A27F73" w:rsidRPr="003C4BEA">
        <w:rPr>
          <w:rFonts w:cs="Arial"/>
          <w:i/>
          <w:iCs/>
          <w:szCs w:val="28"/>
        </w:rPr>
        <w:t>cucumber with cream</w:t>
      </w:r>
      <w:r w:rsidRPr="003C4BEA">
        <w:rPr>
          <w:rFonts w:cs="Arial"/>
          <w:i/>
          <w:iCs/>
          <w:szCs w:val="28"/>
        </w:rPr>
        <w:t xml:space="preserve"> (XXL dish)</w:t>
      </w:r>
    </w:p>
    <w:p w:rsidR="00DA2AC9" w:rsidRPr="008606FD" w:rsidRDefault="00DA2AC9" w:rsidP="00F317B4">
      <w:pPr>
        <w:ind w:firstLine="708"/>
        <w:rPr>
          <w:rFonts w:cs="Arial"/>
          <w:i/>
          <w:iCs/>
          <w:szCs w:val="28"/>
        </w:rPr>
      </w:pPr>
    </w:p>
    <w:p w:rsidR="00F317B4" w:rsidRPr="00F317B4" w:rsidRDefault="006C7C9A" w:rsidP="0099352D">
      <w:pPr>
        <w:pStyle w:val="Akapitzlist"/>
        <w:numPr>
          <w:ilvl w:val="0"/>
          <w:numId w:val="14"/>
        </w:numPr>
        <w:rPr>
          <w:rStyle w:val="Domylnaczcionkaakapitu1"/>
          <w:i/>
          <w:iCs/>
          <w:sz w:val="28"/>
          <w:szCs w:val="28"/>
          <w:lang w:val="en-US"/>
        </w:rPr>
      </w:pPr>
      <w:r w:rsidRPr="0099352D">
        <w:rPr>
          <w:sz w:val="28"/>
          <w:szCs w:val="28"/>
          <w:lang w:val="en-US"/>
        </w:rPr>
        <w:t>Plac</w:t>
      </w:r>
      <w:r w:rsidR="002E207F" w:rsidRPr="0099352D">
        <w:rPr>
          <w:sz w:val="28"/>
          <w:szCs w:val="28"/>
          <w:lang w:val="en-US"/>
        </w:rPr>
        <w:t>e</w:t>
      </w:r>
      <w:r w:rsidRPr="0099352D">
        <w:rPr>
          <w:sz w:val="28"/>
          <w:szCs w:val="28"/>
          <w:lang w:val="en-US"/>
        </w:rPr>
        <w:t>k</w:t>
      </w:r>
      <w:r w:rsidR="00F317B4">
        <w:rPr>
          <w:sz w:val="28"/>
          <w:szCs w:val="28"/>
          <w:lang w:val="en-US"/>
        </w:rPr>
        <w:t xml:space="preserve"> ziemn</w:t>
      </w:r>
      <w:r w:rsidR="00A90F22" w:rsidRPr="0099352D">
        <w:rPr>
          <w:sz w:val="28"/>
          <w:szCs w:val="28"/>
          <w:lang w:val="en-US"/>
        </w:rPr>
        <w:t>iaczany</w:t>
      </w:r>
      <w:r w:rsidR="00F317B4">
        <w:rPr>
          <w:sz w:val="28"/>
          <w:szCs w:val="28"/>
          <w:lang w:val="en-US"/>
        </w:rPr>
        <w:t xml:space="preserve"> </w:t>
      </w:r>
      <w:r w:rsidR="00786CC8" w:rsidRPr="0099352D">
        <w:rPr>
          <w:sz w:val="28"/>
          <w:szCs w:val="28"/>
          <w:lang w:val="en-US"/>
        </w:rPr>
        <w:t>podany</w:t>
      </w:r>
      <w:r w:rsidR="00F317B4">
        <w:rPr>
          <w:sz w:val="28"/>
          <w:szCs w:val="28"/>
          <w:lang w:val="en-US"/>
        </w:rPr>
        <w:t xml:space="preserve"> </w:t>
      </w:r>
      <w:r w:rsidR="00A90F22" w:rsidRPr="0099352D">
        <w:rPr>
          <w:sz w:val="28"/>
          <w:szCs w:val="28"/>
          <w:lang w:val="en-US"/>
        </w:rPr>
        <w:t>z gulaszem</w:t>
      </w:r>
      <w:r w:rsidR="00F317B4">
        <w:rPr>
          <w:sz w:val="28"/>
          <w:szCs w:val="28"/>
          <w:lang w:val="en-US"/>
        </w:rPr>
        <w:t xml:space="preserve"> </w:t>
      </w:r>
      <w:r w:rsidR="00786CC8" w:rsidRPr="0099352D">
        <w:rPr>
          <w:sz w:val="28"/>
          <w:szCs w:val="28"/>
          <w:lang w:val="en-US"/>
        </w:rPr>
        <w:t>oraz</w:t>
      </w:r>
      <w:r w:rsidR="00F317B4">
        <w:rPr>
          <w:sz w:val="28"/>
          <w:szCs w:val="28"/>
          <w:lang w:val="en-US"/>
        </w:rPr>
        <w:t xml:space="preserve"> </w:t>
      </w:r>
      <w:r w:rsidR="00786CC8" w:rsidRPr="0099352D">
        <w:rPr>
          <w:sz w:val="28"/>
          <w:szCs w:val="28"/>
          <w:lang w:val="en-US"/>
        </w:rPr>
        <w:t>ogórkiem</w:t>
      </w:r>
      <w:r w:rsidR="00F317B4">
        <w:rPr>
          <w:sz w:val="28"/>
          <w:szCs w:val="28"/>
          <w:lang w:val="en-US"/>
        </w:rPr>
        <w:t xml:space="preserve"> </w:t>
      </w:r>
      <w:r w:rsidR="00786CC8" w:rsidRPr="0099352D">
        <w:rPr>
          <w:sz w:val="28"/>
          <w:szCs w:val="28"/>
          <w:lang w:val="en-US"/>
        </w:rPr>
        <w:t>kiszonym</w:t>
      </w:r>
      <w:r w:rsidR="00F317B4">
        <w:rPr>
          <w:sz w:val="28"/>
          <w:szCs w:val="28"/>
          <w:lang w:val="en-US"/>
        </w:rPr>
        <w:t xml:space="preserve"> </w:t>
      </w:r>
      <w:r w:rsidR="00F317B4">
        <w:rPr>
          <w:sz w:val="28"/>
          <w:szCs w:val="28"/>
          <w:lang w:val="en-US"/>
        </w:rPr>
        <w:tab/>
      </w:r>
      <w:r w:rsidR="00E54A5B">
        <w:rPr>
          <w:sz w:val="28"/>
          <w:szCs w:val="28"/>
          <w:lang w:val="en-US"/>
        </w:rPr>
        <w:t xml:space="preserve">  </w:t>
      </w:r>
      <w:r w:rsidR="00DA2AC9">
        <w:rPr>
          <w:sz w:val="28"/>
          <w:szCs w:val="28"/>
          <w:lang w:val="en-US"/>
        </w:rPr>
        <w:t xml:space="preserve"> </w:t>
      </w:r>
      <w:r w:rsidR="00653087">
        <w:rPr>
          <w:rStyle w:val="Domylnaczcionkaakapitu1"/>
          <w:i/>
          <w:sz w:val="28"/>
          <w:szCs w:val="28"/>
          <w:lang w:val="en-US"/>
        </w:rPr>
        <w:t>36</w:t>
      </w:r>
      <w:r w:rsidR="00F317B4">
        <w:rPr>
          <w:rStyle w:val="Domylnaczcionkaakapitu1"/>
          <w:sz w:val="28"/>
          <w:szCs w:val="28"/>
          <w:lang w:val="en-US"/>
        </w:rPr>
        <w:t xml:space="preserve"> </w:t>
      </w:r>
      <w:r w:rsidR="00786CC8" w:rsidRPr="0099352D">
        <w:rPr>
          <w:sz w:val="28"/>
          <w:szCs w:val="28"/>
          <w:lang w:val="en-US"/>
        </w:rPr>
        <w:t>naszego</w:t>
      </w:r>
      <w:r w:rsidR="00F317B4">
        <w:rPr>
          <w:sz w:val="28"/>
          <w:szCs w:val="28"/>
          <w:lang w:val="en-US"/>
        </w:rPr>
        <w:t xml:space="preserve"> </w:t>
      </w:r>
      <w:r w:rsidR="00786CC8" w:rsidRPr="0099352D">
        <w:rPr>
          <w:sz w:val="28"/>
          <w:szCs w:val="28"/>
          <w:lang w:val="en-US"/>
        </w:rPr>
        <w:t>wyrobu</w:t>
      </w:r>
      <w:r w:rsidR="002E207F" w:rsidRPr="0099352D">
        <w:rPr>
          <w:sz w:val="28"/>
          <w:szCs w:val="28"/>
          <w:lang w:val="en-US"/>
        </w:rPr>
        <w:tab/>
      </w:r>
      <w:r w:rsidR="002E207F" w:rsidRPr="0099352D">
        <w:rPr>
          <w:rStyle w:val="Domylnaczcionkaakapitu1"/>
          <w:sz w:val="28"/>
          <w:szCs w:val="28"/>
          <w:lang w:val="en-US"/>
        </w:rPr>
        <w:tab/>
      </w:r>
      <w:r w:rsidR="002E207F" w:rsidRPr="0099352D">
        <w:rPr>
          <w:rStyle w:val="Domylnaczcionkaakapitu1"/>
          <w:sz w:val="28"/>
          <w:szCs w:val="28"/>
          <w:lang w:val="en-US"/>
        </w:rPr>
        <w:tab/>
      </w:r>
      <w:r w:rsidR="002E207F" w:rsidRPr="0099352D">
        <w:rPr>
          <w:rStyle w:val="Domylnaczcionkaakapitu1"/>
          <w:sz w:val="28"/>
          <w:szCs w:val="28"/>
          <w:lang w:val="en-US"/>
        </w:rPr>
        <w:tab/>
      </w:r>
      <w:r w:rsidR="002E207F" w:rsidRPr="0099352D">
        <w:rPr>
          <w:rStyle w:val="Domylnaczcionkaakapitu1"/>
          <w:sz w:val="28"/>
          <w:szCs w:val="28"/>
          <w:lang w:val="en-US"/>
        </w:rPr>
        <w:tab/>
      </w:r>
    </w:p>
    <w:p w:rsidR="00C86F06" w:rsidRDefault="002E207F" w:rsidP="00F66F31">
      <w:pPr>
        <w:ind w:firstLine="360"/>
        <w:rPr>
          <w:i/>
          <w:iCs/>
          <w:szCs w:val="28"/>
        </w:rPr>
      </w:pPr>
      <w:r w:rsidRPr="00F66F31">
        <w:rPr>
          <w:rStyle w:val="Domylnaczcionkaakapitu1"/>
          <w:i/>
          <w:iCs/>
          <w:szCs w:val="28"/>
          <w:lang w:val="en-US"/>
        </w:rPr>
        <w:t>Highlander</w:t>
      </w:r>
      <w:r w:rsidR="00F317B4" w:rsidRPr="00F66F31">
        <w:rPr>
          <w:rStyle w:val="Domylnaczcionkaakapitu1"/>
          <w:i/>
          <w:iCs/>
          <w:szCs w:val="28"/>
          <w:lang w:val="en-US"/>
        </w:rPr>
        <w:t>’</w:t>
      </w:r>
      <w:r w:rsidRPr="00F66F31">
        <w:rPr>
          <w:rStyle w:val="Domylnaczcionkaakapitu1"/>
          <w:i/>
          <w:iCs/>
          <w:szCs w:val="28"/>
          <w:lang w:val="en-US"/>
        </w:rPr>
        <w:t>s</w:t>
      </w:r>
      <w:r w:rsidR="00F317B4" w:rsidRPr="00F66F31">
        <w:rPr>
          <w:rStyle w:val="Domylnaczcionkaakapitu1"/>
          <w:i/>
          <w:iCs/>
          <w:szCs w:val="28"/>
          <w:lang w:val="en-US"/>
        </w:rPr>
        <w:t xml:space="preserve"> </w:t>
      </w:r>
      <w:r w:rsidRPr="00F66F31">
        <w:rPr>
          <w:rStyle w:val="Domylnaczcionkaakapitu1"/>
          <w:i/>
          <w:iCs/>
          <w:szCs w:val="28"/>
          <w:lang w:val="en-US"/>
        </w:rPr>
        <w:t>p</w:t>
      </w:r>
      <w:r w:rsidR="006C7C9A" w:rsidRPr="00F66F31">
        <w:rPr>
          <w:rStyle w:val="Domylnaczcionkaakapitu1"/>
          <w:i/>
          <w:iCs/>
          <w:szCs w:val="28"/>
          <w:lang w:val="en-US"/>
        </w:rPr>
        <w:t xml:space="preserve">otato pancake with </w:t>
      </w:r>
      <w:r w:rsidRPr="00F66F31">
        <w:rPr>
          <w:rStyle w:val="Domylnaczcionkaakapitu1"/>
          <w:i/>
          <w:iCs/>
          <w:szCs w:val="28"/>
          <w:lang w:val="en-US"/>
        </w:rPr>
        <w:t xml:space="preserve">spicy </w:t>
      </w:r>
      <w:r w:rsidR="006C7C9A" w:rsidRPr="00F66F31">
        <w:rPr>
          <w:rStyle w:val="Domylnaczcionkaakapitu1"/>
          <w:i/>
          <w:iCs/>
          <w:szCs w:val="28"/>
          <w:lang w:val="en-US"/>
        </w:rPr>
        <w:t xml:space="preserve">goulash </w:t>
      </w:r>
      <w:r w:rsidR="00786CC8" w:rsidRPr="00F66F31">
        <w:rPr>
          <w:i/>
          <w:iCs/>
          <w:szCs w:val="28"/>
        </w:rPr>
        <w:t xml:space="preserve">served with homemade </w:t>
      </w:r>
    </w:p>
    <w:p w:rsidR="00A521B4" w:rsidRPr="00F66F31" w:rsidRDefault="00786CC8" w:rsidP="00F66F31">
      <w:pPr>
        <w:ind w:firstLine="360"/>
        <w:rPr>
          <w:i/>
          <w:iCs/>
          <w:sz w:val="28"/>
          <w:szCs w:val="28"/>
          <w:lang w:val="en-US"/>
        </w:rPr>
      </w:pPr>
      <w:r w:rsidRPr="00F66F31">
        <w:rPr>
          <w:i/>
          <w:iCs/>
          <w:szCs w:val="28"/>
        </w:rPr>
        <w:t>pickled cucumber</w:t>
      </w:r>
    </w:p>
    <w:p w:rsidR="0091189F" w:rsidRPr="0091189F" w:rsidRDefault="0091189F" w:rsidP="0091189F">
      <w:pPr>
        <w:ind w:left="360"/>
        <w:rPr>
          <w:i/>
          <w:iCs/>
          <w:sz w:val="28"/>
          <w:szCs w:val="28"/>
          <w:lang w:val="en-US"/>
        </w:rPr>
      </w:pPr>
    </w:p>
    <w:p w:rsidR="00345E06" w:rsidRPr="00F66F31" w:rsidRDefault="000B681E" w:rsidP="00F66F31">
      <w:pPr>
        <w:pStyle w:val="Akapitzlist"/>
        <w:numPr>
          <w:ilvl w:val="0"/>
          <w:numId w:val="14"/>
        </w:numPr>
        <w:rPr>
          <w:rStyle w:val="Domylnaczcionkaakapitu1"/>
          <w:i/>
          <w:sz w:val="28"/>
          <w:szCs w:val="28"/>
        </w:rPr>
      </w:pPr>
      <w:r w:rsidRPr="00345E06">
        <w:rPr>
          <w:rStyle w:val="Domylnaczcionkaakapitu1"/>
          <w:sz w:val="28"/>
          <w:szCs w:val="28"/>
        </w:rPr>
        <w:t xml:space="preserve">Pieczone udo kaczki podane tradycyjnie z buraczkami </w:t>
      </w:r>
      <w:r w:rsidR="00345E06" w:rsidRPr="00345E06">
        <w:rPr>
          <w:rStyle w:val="Domylnaczcionkaakapitu1"/>
          <w:sz w:val="28"/>
          <w:szCs w:val="28"/>
        </w:rPr>
        <w:t>zasmażanymi</w:t>
      </w:r>
      <w:r w:rsidR="00B56DE1">
        <w:rPr>
          <w:rStyle w:val="Domylnaczcionkaakapitu1"/>
          <w:sz w:val="28"/>
          <w:szCs w:val="28"/>
        </w:rPr>
        <w:t>,</w:t>
      </w:r>
      <w:r w:rsidR="00F317B4">
        <w:rPr>
          <w:rStyle w:val="Domylnaczcionkaakapitu1"/>
          <w:sz w:val="28"/>
          <w:szCs w:val="28"/>
        </w:rPr>
        <w:t xml:space="preserve">  </w:t>
      </w:r>
      <w:r w:rsidR="00E54A5B">
        <w:rPr>
          <w:rStyle w:val="Domylnaczcionkaakapitu1"/>
          <w:sz w:val="28"/>
          <w:szCs w:val="28"/>
        </w:rPr>
        <w:t xml:space="preserve">  </w:t>
      </w:r>
      <w:r w:rsidR="00F66F31">
        <w:rPr>
          <w:rStyle w:val="Domylnaczcionkaakapitu1"/>
          <w:sz w:val="28"/>
          <w:szCs w:val="28"/>
        </w:rPr>
        <w:tab/>
        <w:t xml:space="preserve">  </w:t>
      </w:r>
      <w:r w:rsidR="00F66F31" w:rsidRPr="00F66F31">
        <w:rPr>
          <w:rStyle w:val="Domylnaczcionkaakapitu1"/>
          <w:i/>
          <w:sz w:val="28"/>
          <w:szCs w:val="28"/>
          <w:lang w:val="en-US"/>
        </w:rPr>
        <w:t xml:space="preserve"> </w:t>
      </w:r>
      <w:r w:rsidR="00F317B4" w:rsidRPr="00F66F31">
        <w:rPr>
          <w:rStyle w:val="Domylnaczcionkaakapitu1"/>
          <w:i/>
          <w:sz w:val="28"/>
          <w:szCs w:val="28"/>
          <w:lang w:val="en-US"/>
        </w:rPr>
        <w:t>68</w:t>
      </w:r>
      <w:r w:rsidR="00F66F31">
        <w:rPr>
          <w:rStyle w:val="Domylnaczcionkaakapitu1"/>
          <w:i/>
          <w:sz w:val="28"/>
          <w:szCs w:val="28"/>
          <w:lang w:val="en-US"/>
        </w:rPr>
        <w:t xml:space="preserve"> </w:t>
      </w:r>
      <w:r w:rsidRPr="00F66F31">
        <w:rPr>
          <w:rStyle w:val="Domylnaczcionkaakapitu1"/>
          <w:sz w:val="28"/>
          <w:szCs w:val="28"/>
        </w:rPr>
        <w:t>sosem </w:t>
      </w:r>
      <w:r w:rsidR="00786CC8" w:rsidRPr="00F66F31">
        <w:rPr>
          <w:rStyle w:val="Domylnaczcionkaakapitu1"/>
          <w:sz w:val="28"/>
          <w:szCs w:val="28"/>
        </w:rPr>
        <w:t>żurawinowym</w:t>
      </w:r>
      <w:r w:rsidRPr="00F66F31">
        <w:rPr>
          <w:rStyle w:val="Domylnaczcionkaakapitu1"/>
          <w:sz w:val="28"/>
          <w:szCs w:val="28"/>
        </w:rPr>
        <w:t xml:space="preserve"> oraz ziemniakami opiekanymi</w:t>
      </w:r>
      <w:r w:rsidR="00F317B4" w:rsidRPr="00F66F31">
        <w:rPr>
          <w:rStyle w:val="Domylnaczcionkaakapitu1"/>
          <w:sz w:val="28"/>
          <w:szCs w:val="28"/>
        </w:rPr>
        <w:t xml:space="preserve"> </w:t>
      </w:r>
    </w:p>
    <w:p w:rsidR="00C86F06" w:rsidRDefault="003C4BEA" w:rsidP="00F66F31">
      <w:pPr>
        <w:ind w:left="284"/>
        <w:rPr>
          <w:i/>
          <w:iCs/>
          <w:szCs w:val="28"/>
          <w:lang w:val="en-US"/>
        </w:rPr>
      </w:pPr>
      <w:r>
        <w:rPr>
          <w:i/>
          <w:iCs/>
          <w:szCs w:val="28"/>
          <w:lang w:val="en-US"/>
        </w:rPr>
        <w:t xml:space="preserve"> </w:t>
      </w:r>
      <w:r w:rsidR="000B681E" w:rsidRPr="00345E06">
        <w:rPr>
          <w:i/>
          <w:iCs/>
          <w:szCs w:val="28"/>
          <w:lang w:val="en-US"/>
        </w:rPr>
        <w:t>Traditionally served duck’s thigh with beetroots, poured </w:t>
      </w:r>
      <w:r w:rsidR="00345E06" w:rsidRPr="00345E06">
        <w:rPr>
          <w:i/>
          <w:iCs/>
          <w:szCs w:val="28"/>
          <w:lang w:val="en-US"/>
        </w:rPr>
        <w:t xml:space="preserve">cranberries </w:t>
      </w:r>
      <w:r w:rsidR="000B681E" w:rsidRPr="00345E06">
        <w:rPr>
          <w:i/>
          <w:iCs/>
          <w:szCs w:val="28"/>
          <w:lang w:val="en-US"/>
        </w:rPr>
        <w:t xml:space="preserve">sauce </w:t>
      </w:r>
    </w:p>
    <w:p w:rsidR="008606FD" w:rsidRPr="008606FD" w:rsidRDefault="003C4BEA" w:rsidP="00F66F31">
      <w:pPr>
        <w:ind w:left="284"/>
        <w:rPr>
          <w:i/>
          <w:iCs/>
          <w:szCs w:val="28"/>
          <w:lang w:val="en-US"/>
        </w:rPr>
      </w:pPr>
      <w:r>
        <w:rPr>
          <w:i/>
          <w:iCs/>
          <w:szCs w:val="28"/>
          <w:lang w:val="en-US"/>
        </w:rPr>
        <w:t xml:space="preserve"> </w:t>
      </w:r>
      <w:r w:rsidR="000B681E" w:rsidRPr="00345E06">
        <w:rPr>
          <w:i/>
          <w:iCs/>
          <w:szCs w:val="28"/>
          <w:lang w:val="en-US"/>
        </w:rPr>
        <w:t>with</w:t>
      </w:r>
      <w:r w:rsidR="00F66F31">
        <w:rPr>
          <w:i/>
          <w:iCs/>
          <w:szCs w:val="28"/>
          <w:lang w:val="en-US"/>
        </w:rPr>
        <w:t xml:space="preserve"> </w:t>
      </w:r>
      <w:r w:rsidR="000B681E" w:rsidRPr="00345E06">
        <w:rPr>
          <w:i/>
          <w:iCs/>
          <w:szCs w:val="28"/>
          <w:lang w:val="en-US"/>
        </w:rPr>
        <w:t>baked potato</w:t>
      </w:r>
      <w:r w:rsidR="00345E06" w:rsidRPr="00345E06">
        <w:rPr>
          <w:i/>
          <w:iCs/>
          <w:szCs w:val="28"/>
          <w:lang w:val="en-US"/>
        </w:rPr>
        <w:t>es</w:t>
      </w:r>
    </w:p>
    <w:p w:rsidR="000B681E" w:rsidRPr="00345E06" w:rsidRDefault="000B681E" w:rsidP="0099352D">
      <w:pPr>
        <w:ind w:left="284" w:hanging="284"/>
        <w:rPr>
          <w:i/>
          <w:sz w:val="28"/>
          <w:szCs w:val="28"/>
          <w:lang w:val="en-US"/>
        </w:rPr>
      </w:pPr>
    </w:p>
    <w:p w:rsidR="00E54A5B" w:rsidRPr="00E54A5B" w:rsidRDefault="008606FD" w:rsidP="0099352D">
      <w:pPr>
        <w:pStyle w:val="Akapitzlist"/>
        <w:numPr>
          <w:ilvl w:val="0"/>
          <w:numId w:val="14"/>
        </w:numPr>
        <w:rPr>
          <w:rStyle w:val="Domylnaczcionkaakapitu1"/>
          <w:i/>
          <w:iCs/>
        </w:rPr>
      </w:pPr>
      <w:r w:rsidRPr="008606FD">
        <w:rPr>
          <w:rStyle w:val="Domylnaczcionkaakapitu1"/>
          <w:sz w:val="28"/>
          <w:szCs w:val="28"/>
        </w:rPr>
        <w:t xml:space="preserve">Grillowana pierś z kurczaka z </w:t>
      </w:r>
      <w:r w:rsidR="00A114B2">
        <w:rPr>
          <w:rStyle w:val="Domylnaczcionkaakapitu1"/>
          <w:sz w:val="28"/>
          <w:szCs w:val="28"/>
        </w:rPr>
        <w:t>mu</w:t>
      </w:r>
      <w:r w:rsidRPr="008606FD">
        <w:rPr>
          <w:rStyle w:val="Domylnaczcionkaakapitu1"/>
          <w:sz w:val="28"/>
          <w:szCs w:val="28"/>
        </w:rPr>
        <w:t xml:space="preserve">sem z suszonych pomidorów podana </w:t>
      </w:r>
      <w:r w:rsidR="00E54A5B">
        <w:rPr>
          <w:rStyle w:val="Domylnaczcionkaakapitu1"/>
          <w:sz w:val="28"/>
          <w:szCs w:val="28"/>
        </w:rPr>
        <w:t xml:space="preserve">  </w:t>
      </w:r>
      <w:r w:rsidR="00F66F31">
        <w:rPr>
          <w:rStyle w:val="Domylnaczcionkaakapitu1"/>
          <w:sz w:val="28"/>
          <w:szCs w:val="28"/>
        </w:rPr>
        <w:tab/>
      </w:r>
      <w:r w:rsidR="00223F08">
        <w:rPr>
          <w:rStyle w:val="Domylnaczcionkaakapitu1"/>
          <w:sz w:val="28"/>
          <w:szCs w:val="28"/>
        </w:rPr>
        <w:t xml:space="preserve">   </w:t>
      </w:r>
      <w:r w:rsidR="00653087">
        <w:rPr>
          <w:rStyle w:val="Domylnaczcionkaakapitu1"/>
          <w:i/>
          <w:sz w:val="28"/>
          <w:szCs w:val="28"/>
        </w:rPr>
        <w:t>36</w:t>
      </w:r>
    </w:p>
    <w:p w:rsidR="008606FD" w:rsidRPr="00F66F31" w:rsidRDefault="008606FD" w:rsidP="00F66F31">
      <w:pPr>
        <w:ind w:firstLine="360"/>
        <w:rPr>
          <w:rStyle w:val="Domylnaczcionkaakapitu1"/>
          <w:i/>
          <w:iCs/>
        </w:rPr>
      </w:pPr>
      <w:r w:rsidRPr="00F66F31">
        <w:rPr>
          <w:rStyle w:val="Domylnaczcionkaakapitu1"/>
          <w:sz w:val="28"/>
          <w:szCs w:val="28"/>
        </w:rPr>
        <w:t xml:space="preserve">z </w:t>
      </w:r>
      <w:r w:rsidR="003C4BEA">
        <w:rPr>
          <w:rStyle w:val="Domylnaczcionkaakapitu1"/>
          <w:sz w:val="28"/>
          <w:szCs w:val="28"/>
        </w:rPr>
        <w:t>s</w:t>
      </w:r>
      <w:r w:rsidR="0025256B">
        <w:rPr>
          <w:rStyle w:val="Domylnaczcionkaakapitu1"/>
          <w:sz w:val="28"/>
          <w:szCs w:val="28"/>
        </w:rPr>
        <w:t>ałatką</w:t>
      </w:r>
      <w:r w:rsidR="002914C1" w:rsidRPr="00F66F31">
        <w:rPr>
          <w:rStyle w:val="Domylnaczcionkaakapitu1"/>
          <w:sz w:val="28"/>
          <w:szCs w:val="28"/>
        </w:rPr>
        <w:t xml:space="preserve"> oraz grillowanymi ziemniakami</w:t>
      </w:r>
    </w:p>
    <w:p w:rsidR="008606FD" w:rsidRPr="00F66F31" w:rsidRDefault="008606FD" w:rsidP="00F66F31">
      <w:pPr>
        <w:ind w:left="360"/>
        <w:rPr>
          <w:rStyle w:val="Domylnaczcionkaakapitu1"/>
          <w:i/>
          <w:sz w:val="28"/>
          <w:szCs w:val="28"/>
          <w:lang w:val="en-US"/>
        </w:rPr>
      </w:pPr>
      <w:r w:rsidRPr="003C4BEA">
        <w:rPr>
          <w:i/>
          <w:iCs/>
          <w:szCs w:val="28"/>
        </w:rPr>
        <w:t xml:space="preserve">Grilled chicken breast with dried tomato sauce served with </w:t>
      </w:r>
      <w:r w:rsidR="003C4BEA" w:rsidRPr="003C4BEA">
        <w:rPr>
          <w:i/>
          <w:iCs/>
          <w:szCs w:val="28"/>
        </w:rPr>
        <w:t>fresk vegetable salad</w:t>
      </w:r>
      <w:r w:rsidR="002914C1" w:rsidRPr="003C4BEA">
        <w:rPr>
          <w:i/>
          <w:iCs/>
          <w:szCs w:val="28"/>
        </w:rPr>
        <w:t xml:space="preserve"> </w:t>
      </w:r>
      <w:r w:rsidRPr="003C4BEA">
        <w:rPr>
          <w:i/>
          <w:iCs/>
          <w:szCs w:val="28"/>
        </w:rPr>
        <w:t xml:space="preserve">and </w:t>
      </w:r>
      <w:r w:rsidR="002914C1" w:rsidRPr="003C4BEA">
        <w:rPr>
          <w:i/>
          <w:iCs/>
          <w:szCs w:val="28"/>
        </w:rPr>
        <w:t>grilled potatoes</w:t>
      </w:r>
    </w:p>
    <w:p w:rsidR="008606FD" w:rsidRPr="008606FD" w:rsidRDefault="008606FD" w:rsidP="0099352D">
      <w:pPr>
        <w:pStyle w:val="Akapitzlist"/>
        <w:rPr>
          <w:rStyle w:val="Domylnaczcionkaakapitu1"/>
          <w:i/>
          <w:sz w:val="28"/>
          <w:szCs w:val="28"/>
          <w:lang w:val="en-US"/>
        </w:rPr>
      </w:pPr>
    </w:p>
    <w:p w:rsidR="00E54A5B" w:rsidRPr="00E54A5B" w:rsidRDefault="008606FD" w:rsidP="0099352D">
      <w:pPr>
        <w:pStyle w:val="Akapitzlist"/>
        <w:numPr>
          <w:ilvl w:val="0"/>
          <w:numId w:val="14"/>
        </w:numPr>
        <w:rPr>
          <w:rStyle w:val="Domylnaczcionkaakapitu1"/>
          <w:i/>
          <w:sz w:val="28"/>
          <w:szCs w:val="28"/>
        </w:rPr>
      </w:pPr>
      <w:r>
        <w:rPr>
          <w:rStyle w:val="Domylnaczcionkaakapitu1"/>
          <w:sz w:val="28"/>
          <w:szCs w:val="28"/>
        </w:rPr>
        <w:t>Stek z polę</w:t>
      </w:r>
      <w:r w:rsidR="007E5F43" w:rsidRPr="00345E06">
        <w:rPr>
          <w:rStyle w:val="Domylnaczcionkaakapitu1"/>
          <w:sz w:val="28"/>
          <w:szCs w:val="28"/>
        </w:rPr>
        <w:t xml:space="preserve">dwicy wołowej </w:t>
      </w:r>
      <w:r w:rsidR="006C2A9A" w:rsidRPr="00345E06">
        <w:rPr>
          <w:rStyle w:val="Domylnaczcionkaakapitu1"/>
          <w:sz w:val="28"/>
          <w:szCs w:val="28"/>
        </w:rPr>
        <w:t xml:space="preserve">(180 g) </w:t>
      </w:r>
      <w:r w:rsidR="00786CC8" w:rsidRPr="00345E06">
        <w:rPr>
          <w:rStyle w:val="Domylnaczcionkaakapitu1"/>
          <w:sz w:val="28"/>
          <w:szCs w:val="28"/>
        </w:rPr>
        <w:t xml:space="preserve">w naszej oryginalnej marynacie </w:t>
      </w:r>
      <w:r w:rsidR="00E54A5B">
        <w:rPr>
          <w:rStyle w:val="Domylnaczcionkaakapitu1"/>
          <w:sz w:val="28"/>
          <w:szCs w:val="28"/>
        </w:rPr>
        <w:tab/>
        <w:t xml:space="preserve">   </w:t>
      </w:r>
      <w:r w:rsidR="00653087">
        <w:rPr>
          <w:rStyle w:val="Domylnaczcionkaakapitu1"/>
          <w:i/>
          <w:sz w:val="28"/>
          <w:szCs w:val="28"/>
        </w:rPr>
        <w:t>79</w:t>
      </w:r>
    </w:p>
    <w:p w:rsidR="002914C1" w:rsidRPr="00F66F31" w:rsidRDefault="007E5F43" w:rsidP="00F66F31">
      <w:pPr>
        <w:ind w:left="360"/>
        <w:rPr>
          <w:rStyle w:val="Domylnaczcionkaakapitu1"/>
          <w:i/>
          <w:iCs/>
        </w:rPr>
      </w:pPr>
      <w:r w:rsidRPr="00F66F31">
        <w:rPr>
          <w:rStyle w:val="Domylnaczcionkaakapitu1"/>
          <w:sz w:val="28"/>
          <w:szCs w:val="28"/>
        </w:rPr>
        <w:t xml:space="preserve">z </w:t>
      </w:r>
      <w:r w:rsidR="00786CC8" w:rsidRPr="00F66F31">
        <w:rPr>
          <w:rStyle w:val="Domylnaczcionkaakapitu1"/>
          <w:sz w:val="28"/>
          <w:szCs w:val="28"/>
        </w:rPr>
        <w:t xml:space="preserve">sosem pieprzowym, podany </w:t>
      </w:r>
      <w:r w:rsidR="002914C1" w:rsidRPr="00F66F31">
        <w:rPr>
          <w:rStyle w:val="Domylnaczcionkaakapitu1"/>
          <w:sz w:val="28"/>
          <w:szCs w:val="28"/>
        </w:rPr>
        <w:t>z grillow</w:t>
      </w:r>
      <w:r w:rsidR="00C749A4">
        <w:rPr>
          <w:rStyle w:val="Domylnaczcionkaakapitu1"/>
          <w:sz w:val="28"/>
          <w:szCs w:val="28"/>
        </w:rPr>
        <w:t>anymi warzywami sezonowymi oraz </w:t>
      </w:r>
      <w:r w:rsidR="002914C1" w:rsidRPr="00F66F31">
        <w:rPr>
          <w:rStyle w:val="Domylnaczcionkaakapitu1"/>
          <w:sz w:val="28"/>
          <w:szCs w:val="28"/>
        </w:rPr>
        <w:t>grillowanymi ziemniakami</w:t>
      </w:r>
    </w:p>
    <w:p w:rsidR="002914C1" w:rsidRPr="00F66F31" w:rsidRDefault="00786CC8" w:rsidP="00F66F31">
      <w:pPr>
        <w:ind w:left="360"/>
        <w:rPr>
          <w:rStyle w:val="Domylnaczcionkaakapitu1"/>
          <w:i/>
          <w:sz w:val="28"/>
          <w:szCs w:val="28"/>
          <w:lang w:val="en-US"/>
        </w:rPr>
      </w:pPr>
      <w:r w:rsidRPr="00F66F31">
        <w:rPr>
          <w:i/>
          <w:iCs/>
        </w:rPr>
        <w:t>Sirloin steak (180 g) in our original marinade</w:t>
      </w:r>
      <w:r w:rsidR="00C86F06">
        <w:rPr>
          <w:i/>
          <w:iCs/>
        </w:rPr>
        <w:t xml:space="preserve"> with pepper sauce, served with</w:t>
      </w:r>
      <w:r w:rsidR="0091189F" w:rsidRPr="00F66F31">
        <w:rPr>
          <w:i/>
          <w:iCs/>
        </w:rPr>
        <w:t xml:space="preserve"> </w:t>
      </w:r>
      <w:r w:rsidR="002914C1" w:rsidRPr="00F66F31">
        <w:rPr>
          <w:i/>
          <w:iCs/>
        </w:rPr>
        <w:t xml:space="preserve">grilled </w:t>
      </w:r>
      <w:r w:rsidR="002914C1" w:rsidRPr="00F66F31">
        <w:rPr>
          <w:i/>
          <w:iCs/>
          <w:szCs w:val="28"/>
        </w:rPr>
        <w:t>seasonal vegetables and grilled potatoes</w:t>
      </w:r>
    </w:p>
    <w:p w:rsidR="00933CF1" w:rsidRDefault="00933CF1" w:rsidP="002914C1">
      <w:pPr>
        <w:ind w:left="284" w:firstLine="424"/>
        <w:jc w:val="both"/>
        <w:rPr>
          <w:rStyle w:val="Domylnaczcionkaakapitu1"/>
          <w:rFonts w:cs="Arial"/>
          <w:i/>
          <w:iCs/>
          <w:szCs w:val="28"/>
          <w:lang w:val="en-US"/>
        </w:rPr>
      </w:pPr>
    </w:p>
    <w:p w:rsidR="0025256B" w:rsidRPr="00A114B2" w:rsidRDefault="00A114B2" w:rsidP="00A114B2">
      <w:pPr>
        <w:pStyle w:val="Akapitzlist"/>
        <w:numPr>
          <w:ilvl w:val="0"/>
          <w:numId w:val="14"/>
        </w:numPr>
        <w:rPr>
          <w:rStyle w:val="Domylnaczcionkaakapitu1"/>
          <w:i/>
          <w:iCs/>
          <w:sz w:val="28"/>
          <w:szCs w:val="28"/>
        </w:rPr>
      </w:pPr>
      <w:r>
        <w:rPr>
          <w:rStyle w:val="Domylnaczcionkaakapitu1"/>
          <w:sz w:val="28"/>
          <w:szCs w:val="28"/>
        </w:rPr>
        <w:t>Ł</w:t>
      </w:r>
      <w:r w:rsidR="0025256B" w:rsidRPr="0041769A">
        <w:rPr>
          <w:rStyle w:val="Domylnaczcionkaakapitu1"/>
          <w:sz w:val="28"/>
          <w:szCs w:val="28"/>
        </w:rPr>
        <w:t xml:space="preserve">osoś (180 g) </w:t>
      </w:r>
      <w:r>
        <w:rPr>
          <w:rStyle w:val="Domylnaczcionkaakapitu1"/>
          <w:sz w:val="28"/>
          <w:szCs w:val="28"/>
        </w:rPr>
        <w:t>p</w:t>
      </w:r>
      <w:r w:rsidRPr="0041769A">
        <w:rPr>
          <w:rStyle w:val="Domylnaczcionkaakapitu1"/>
          <w:sz w:val="28"/>
          <w:szCs w:val="28"/>
        </w:rPr>
        <w:t>ieczony</w:t>
      </w:r>
      <w:r>
        <w:rPr>
          <w:rStyle w:val="Domylnaczcionkaakapitu1"/>
          <w:sz w:val="28"/>
          <w:szCs w:val="28"/>
        </w:rPr>
        <w:t xml:space="preserve"> z masełkiem cytryną i koperkiem,                        </w:t>
      </w:r>
      <w:r w:rsidRPr="0041769A">
        <w:rPr>
          <w:rStyle w:val="Domylnaczcionkaakapitu1"/>
          <w:i/>
          <w:iCs/>
          <w:sz w:val="28"/>
          <w:szCs w:val="28"/>
        </w:rPr>
        <w:t>59</w:t>
      </w:r>
      <w:r>
        <w:rPr>
          <w:rStyle w:val="Domylnaczcionkaakapitu1"/>
          <w:sz w:val="28"/>
          <w:szCs w:val="28"/>
        </w:rPr>
        <w:t xml:space="preserve">                     podany z zmniaczanym gratin oraz gotowanym brokułem </w:t>
      </w:r>
      <w:r w:rsidR="0025256B" w:rsidRPr="0041769A">
        <w:rPr>
          <w:rStyle w:val="Domylnaczcionkaakapitu1"/>
          <w:sz w:val="28"/>
          <w:szCs w:val="28"/>
        </w:rPr>
        <w:t xml:space="preserve"> </w:t>
      </w:r>
      <w:r w:rsidR="0025256B" w:rsidRPr="0041769A">
        <w:rPr>
          <w:rStyle w:val="Domylnaczcionkaakapitu1"/>
          <w:sz w:val="28"/>
          <w:szCs w:val="28"/>
        </w:rPr>
        <w:tab/>
      </w:r>
      <w:r w:rsidR="0025256B" w:rsidRPr="0041769A">
        <w:rPr>
          <w:rStyle w:val="Domylnaczcionkaakapitu1"/>
          <w:sz w:val="28"/>
          <w:szCs w:val="28"/>
        </w:rPr>
        <w:tab/>
      </w:r>
      <w:r w:rsidR="0025256B" w:rsidRPr="00A114B2">
        <w:rPr>
          <w:rStyle w:val="Domylnaczcionkaakapitu1"/>
          <w:sz w:val="28"/>
          <w:szCs w:val="28"/>
        </w:rPr>
        <w:tab/>
      </w:r>
      <w:r w:rsidR="0025256B" w:rsidRPr="00A114B2">
        <w:rPr>
          <w:rStyle w:val="Domylnaczcionkaakapitu1"/>
          <w:sz w:val="28"/>
          <w:szCs w:val="28"/>
        </w:rPr>
        <w:tab/>
      </w:r>
      <w:r w:rsidR="0025256B" w:rsidRPr="00A114B2">
        <w:rPr>
          <w:rStyle w:val="Domylnaczcionkaakapitu1"/>
          <w:sz w:val="28"/>
          <w:szCs w:val="28"/>
        </w:rPr>
        <w:tab/>
      </w:r>
      <w:r w:rsidR="0025256B" w:rsidRPr="00A114B2">
        <w:rPr>
          <w:rStyle w:val="Domylnaczcionkaakapitu1"/>
          <w:sz w:val="28"/>
          <w:szCs w:val="28"/>
        </w:rPr>
        <w:tab/>
      </w:r>
      <w:r w:rsidR="0025256B" w:rsidRPr="00A114B2">
        <w:rPr>
          <w:rStyle w:val="Domylnaczcionkaakapitu1"/>
          <w:i/>
          <w:sz w:val="28"/>
          <w:szCs w:val="28"/>
        </w:rPr>
        <w:tab/>
      </w:r>
      <w:r w:rsidR="0025256B" w:rsidRPr="00A114B2">
        <w:rPr>
          <w:rStyle w:val="Domylnaczcionkaakapitu1"/>
          <w:i/>
          <w:sz w:val="28"/>
          <w:szCs w:val="28"/>
        </w:rPr>
        <w:tab/>
      </w:r>
    </w:p>
    <w:p w:rsidR="0025256B" w:rsidRPr="001F0D4D" w:rsidRDefault="00A114B2" w:rsidP="00BC57D9">
      <w:pPr>
        <w:ind w:left="360"/>
        <w:rPr>
          <w:sz w:val="28"/>
          <w:szCs w:val="28"/>
          <w:lang w:val="en-US"/>
        </w:rPr>
      </w:pPr>
      <w:r>
        <w:rPr>
          <w:rStyle w:val="Domylnaczcionkaakapitu1"/>
          <w:rFonts w:cs="Arial"/>
          <w:i/>
          <w:iCs/>
          <w:spacing w:val="-4"/>
          <w:kern w:val="24"/>
          <w:szCs w:val="28"/>
          <w:lang w:val="en-US"/>
        </w:rPr>
        <w:t>S</w:t>
      </w:r>
      <w:r w:rsidR="0025256B" w:rsidRPr="0040038D">
        <w:rPr>
          <w:rStyle w:val="Domylnaczcionkaakapitu1"/>
          <w:rFonts w:cs="Arial"/>
          <w:i/>
          <w:iCs/>
          <w:spacing w:val="-4"/>
          <w:kern w:val="24"/>
          <w:szCs w:val="28"/>
          <w:lang w:val="en-US"/>
        </w:rPr>
        <w:t>almon</w:t>
      </w:r>
      <w:r w:rsidR="00BC57D9">
        <w:rPr>
          <w:rStyle w:val="Domylnaczcionkaakapitu1"/>
          <w:rFonts w:cs="Arial"/>
          <w:i/>
          <w:iCs/>
          <w:spacing w:val="-4"/>
          <w:kern w:val="24"/>
          <w:szCs w:val="28"/>
          <w:lang w:val="en-US"/>
        </w:rPr>
        <w:t xml:space="preserve"> </w:t>
      </w:r>
      <w:r w:rsidR="00BC57D9" w:rsidRPr="0040038D">
        <w:rPr>
          <w:rStyle w:val="Domylnaczcionkaakapitu1"/>
          <w:rFonts w:cs="Arial"/>
          <w:i/>
          <w:iCs/>
          <w:spacing w:val="-4"/>
          <w:kern w:val="24"/>
          <w:szCs w:val="28"/>
          <w:lang w:val="en-US"/>
        </w:rPr>
        <w:t>(180 g)</w:t>
      </w:r>
      <w:r w:rsidR="0025256B" w:rsidRPr="0040038D">
        <w:rPr>
          <w:rStyle w:val="Domylnaczcionkaakapitu1"/>
          <w:rFonts w:cs="Arial"/>
          <w:i/>
          <w:iCs/>
          <w:spacing w:val="-4"/>
          <w:kern w:val="24"/>
          <w:szCs w:val="28"/>
          <w:lang w:val="en-US"/>
        </w:rPr>
        <w:t xml:space="preserve"> </w:t>
      </w:r>
      <w:r>
        <w:rPr>
          <w:rStyle w:val="Domylnaczcionkaakapitu1"/>
          <w:rFonts w:cs="Arial"/>
          <w:i/>
          <w:iCs/>
          <w:spacing w:val="-4"/>
          <w:kern w:val="24"/>
          <w:szCs w:val="28"/>
          <w:lang w:val="en-US"/>
        </w:rPr>
        <w:t>r</w:t>
      </w:r>
      <w:r w:rsidRPr="001F0D4D">
        <w:rPr>
          <w:rStyle w:val="Domylnaczcionkaakapitu1"/>
          <w:rFonts w:cs="Arial"/>
          <w:i/>
          <w:iCs/>
          <w:spacing w:val="-4"/>
          <w:kern w:val="24"/>
          <w:szCs w:val="28"/>
          <w:lang w:val="en-US"/>
        </w:rPr>
        <w:t>oasted</w:t>
      </w:r>
      <w:r w:rsidRPr="0040038D">
        <w:rPr>
          <w:rStyle w:val="Domylnaczcionkaakapitu1"/>
          <w:rFonts w:cs="Arial"/>
          <w:i/>
          <w:iCs/>
          <w:spacing w:val="-4"/>
          <w:kern w:val="24"/>
          <w:szCs w:val="28"/>
          <w:lang w:val="en-US"/>
        </w:rPr>
        <w:t xml:space="preserve"> </w:t>
      </w:r>
      <w:r w:rsidR="00BC57D9">
        <w:rPr>
          <w:rStyle w:val="Domylnaczcionkaakapitu1"/>
          <w:rFonts w:cs="Arial"/>
          <w:i/>
          <w:iCs/>
          <w:spacing w:val="-4"/>
          <w:kern w:val="24"/>
          <w:szCs w:val="28"/>
          <w:lang w:val="en-US"/>
        </w:rPr>
        <w:t>w</w:t>
      </w:r>
      <w:r w:rsidR="0025256B" w:rsidRPr="0040038D">
        <w:rPr>
          <w:rStyle w:val="Domylnaczcionkaakapitu1"/>
          <w:rFonts w:cs="Arial"/>
          <w:i/>
          <w:iCs/>
          <w:spacing w:val="-4"/>
          <w:kern w:val="24"/>
          <w:szCs w:val="28"/>
          <w:lang w:val="en-US"/>
        </w:rPr>
        <w:t>ith</w:t>
      </w:r>
      <w:r w:rsidR="00BC57D9">
        <w:rPr>
          <w:rStyle w:val="Domylnaczcionkaakapitu1"/>
          <w:rFonts w:cs="Arial"/>
          <w:i/>
          <w:iCs/>
          <w:spacing w:val="-4"/>
          <w:kern w:val="24"/>
          <w:szCs w:val="28"/>
          <w:lang w:val="en-US"/>
        </w:rPr>
        <w:t xml:space="preserve"> dill, butter and lemon, </w:t>
      </w:r>
      <w:r w:rsidR="00BC57D9" w:rsidRPr="00BC57D9">
        <w:rPr>
          <w:rStyle w:val="Domylnaczcionkaakapitu1"/>
          <w:rFonts w:cs="Arial"/>
          <w:i/>
          <w:iCs/>
          <w:spacing w:val="-4"/>
          <w:kern w:val="24"/>
          <w:szCs w:val="28"/>
          <w:lang w:val="en-US"/>
        </w:rPr>
        <w:t>served with potatoes gratin and broccoli</w:t>
      </w:r>
    </w:p>
    <w:p w:rsidR="006C7C9A" w:rsidRPr="001F0D4D" w:rsidRDefault="006C7C9A" w:rsidP="0099352D">
      <w:pPr>
        <w:ind w:left="284"/>
        <w:rPr>
          <w:sz w:val="28"/>
          <w:szCs w:val="28"/>
          <w:lang w:val="en-US"/>
        </w:rPr>
      </w:pPr>
    </w:p>
    <w:p w:rsidR="00E54A5B" w:rsidRPr="00E54A5B" w:rsidRDefault="006C7C9A" w:rsidP="0099352D">
      <w:pPr>
        <w:pStyle w:val="Akapitzlist"/>
        <w:numPr>
          <w:ilvl w:val="0"/>
          <w:numId w:val="14"/>
        </w:numPr>
        <w:rPr>
          <w:rStyle w:val="Domylnaczcionkaakapitu1"/>
          <w:i/>
          <w:iCs/>
          <w:sz w:val="28"/>
          <w:szCs w:val="28"/>
        </w:rPr>
      </w:pPr>
      <w:r w:rsidRPr="00D54F06">
        <w:rPr>
          <w:rStyle w:val="Domylnaczcionkaakapitu1"/>
          <w:spacing w:val="-4"/>
          <w:kern w:val="28"/>
          <w:sz w:val="28"/>
          <w:szCs w:val="28"/>
        </w:rPr>
        <w:t xml:space="preserve">Krewetki </w:t>
      </w:r>
      <w:r w:rsidR="0091189F">
        <w:rPr>
          <w:rStyle w:val="Domylnaczcionkaakapitu1"/>
          <w:spacing w:val="-4"/>
          <w:kern w:val="28"/>
          <w:sz w:val="28"/>
          <w:szCs w:val="28"/>
        </w:rPr>
        <w:t xml:space="preserve">królewskie </w:t>
      </w:r>
      <w:r w:rsidRPr="00D54F06">
        <w:rPr>
          <w:rStyle w:val="Domylnaczcionkaakapitu1"/>
          <w:spacing w:val="-4"/>
          <w:kern w:val="28"/>
          <w:sz w:val="28"/>
          <w:szCs w:val="28"/>
        </w:rPr>
        <w:t xml:space="preserve">duszone w białym winie w towarzystwie czosnku </w:t>
      </w:r>
      <w:r w:rsidR="007C2E33">
        <w:rPr>
          <w:rStyle w:val="Domylnaczcionkaakapitu1"/>
          <w:spacing w:val="-4"/>
          <w:kern w:val="28"/>
          <w:sz w:val="28"/>
          <w:szCs w:val="28"/>
        </w:rPr>
        <w:t xml:space="preserve">   </w:t>
      </w:r>
      <w:r w:rsidR="00C86F06">
        <w:rPr>
          <w:rStyle w:val="Domylnaczcionkaakapitu1"/>
          <w:spacing w:val="-4"/>
          <w:kern w:val="28"/>
          <w:sz w:val="28"/>
          <w:szCs w:val="28"/>
        </w:rPr>
        <w:t xml:space="preserve">  </w:t>
      </w:r>
      <w:r w:rsidR="00653087">
        <w:rPr>
          <w:rStyle w:val="Domylnaczcionkaakapitu1"/>
          <w:i/>
          <w:iCs/>
          <w:sz w:val="28"/>
          <w:szCs w:val="28"/>
        </w:rPr>
        <w:t>69</w:t>
      </w:r>
    </w:p>
    <w:p w:rsidR="006C7C9A" w:rsidRPr="00F66F31" w:rsidRDefault="006C7C9A" w:rsidP="00F66F31">
      <w:pPr>
        <w:ind w:firstLine="360"/>
        <w:rPr>
          <w:i/>
          <w:iCs/>
          <w:sz w:val="28"/>
          <w:szCs w:val="28"/>
        </w:rPr>
      </w:pPr>
      <w:r w:rsidRPr="00F66F31">
        <w:rPr>
          <w:rStyle w:val="Domylnaczcionkaakapitu1"/>
          <w:spacing w:val="-4"/>
          <w:kern w:val="28"/>
          <w:sz w:val="28"/>
          <w:szCs w:val="28"/>
        </w:rPr>
        <w:t>i chili (12</w:t>
      </w:r>
      <w:r w:rsidR="00C749A4">
        <w:rPr>
          <w:rStyle w:val="Domylnaczcionkaakapitu1"/>
          <w:spacing w:val="-4"/>
          <w:kern w:val="28"/>
          <w:sz w:val="28"/>
          <w:szCs w:val="28"/>
        </w:rPr>
        <w:t xml:space="preserve"> </w:t>
      </w:r>
      <w:r w:rsidRPr="00F66F31">
        <w:rPr>
          <w:rStyle w:val="Domylnaczcionkaakapitu1"/>
          <w:spacing w:val="-4"/>
          <w:kern w:val="28"/>
          <w:sz w:val="28"/>
          <w:szCs w:val="28"/>
        </w:rPr>
        <w:t xml:space="preserve">szt.) </w:t>
      </w:r>
    </w:p>
    <w:p w:rsidR="0051014D" w:rsidRPr="00654E07" w:rsidRDefault="006C7C9A" w:rsidP="00F66F31">
      <w:pPr>
        <w:ind w:firstLine="360"/>
        <w:rPr>
          <w:i/>
          <w:iCs/>
          <w:szCs w:val="28"/>
          <w:lang w:val="en-US"/>
        </w:rPr>
      </w:pPr>
      <w:r w:rsidRPr="00FF28AB">
        <w:rPr>
          <w:i/>
          <w:iCs/>
          <w:szCs w:val="28"/>
          <w:lang w:val="en-US"/>
        </w:rPr>
        <w:t>Shrimps braised in white wine, ac</w:t>
      </w:r>
      <w:r w:rsidR="00E54A5B">
        <w:rPr>
          <w:i/>
          <w:iCs/>
          <w:szCs w:val="28"/>
          <w:lang w:val="en-US"/>
        </w:rPr>
        <w:t>companied by garlic and chilli (</w:t>
      </w:r>
      <w:r w:rsidRPr="00FF28AB">
        <w:rPr>
          <w:i/>
          <w:iCs/>
          <w:szCs w:val="28"/>
          <w:lang w:val="en-US"/>
        </w:rPr>
        <w:t>12 pcs</w:t>
      </w:r>
      <w:r w:rsidR="00E54A5B">
        <w:rPr>
          <w:i/>
          <w:iCs/>
          <w:szCs w:val="28"/>
          <w:lang w:val="en-US"/>
        </w:rPr>
        <w:t>.)</w:t>
      </w:r>
    </w:p>
    <w:p w:rsidR="00541CFC" w:rsidRPr="00F314DD" w:rsidRDefault="00541CFC" w:rsidP="0099352D">
      <w:pPr>
        <w:rPr>
          <w:i/>
          <w:iCs/>
          <w:lang w:val="en-US"/>
        </w:rPr>
      </w:pPr>
    </w:p>
    <w:p w:rsidR="0025256B" w:rsidRDefault="00C0561A" w:rsidP="0025256B">
      <w:pPr>
        <w:ind w:left="284" w:hanging="28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</w:t>
      </w:r>
      <w:r w:rsidR="0025256B" w:rsidRPr="00112069">
        <w:rPr>
          <w:sz w:val="28"/>
          <w:szCs w:val="28"/>
          <w:shd w:val="clear" w:color="auto" w:fill="FFFFFF"/>
        </w:rPr>
        <w:t>. Sałata z grillowan</w:t>
      </w:r>
      <w:r w:rsidR="0025256B">
        <w:rPr>
          <w:sz w:val="28"/>
          <w:szCs w:val="28"/>
          <w:shd w:val="clear" w:color="auto" w:fill="FFFFFF"/>
        </w:rPr>
        <w:t xml:space="preserve">ym kurczakiem ze świeżymi warzywami                        </w:t>
      </w:r>
      <w:r w:rsidR="0025256B">
        <w:rPr>
          <w:rStyle w:val="Domylnaczcionkaakapitu1"/>
          <w:i/>
          <w:sz w:val="28"/>
          <w:szCs w:val="28"/>
        </w:rPr>
        <w:t>32</w:t>
      </w:r>
    </w:p>
    <w:p w:rsidR="0025256B" w:rsidRDefault="0025256B" w:rsidP="0025256B">
      <w:pPr>
        <w:ind w:left="284" w:hanging="284"/>
        <w:rPr>
          <w:rStyle w:val="Domylnaczcionkaakapitu1"/>
          <w:i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w sosie winegr</w:t>
      </w:r>
      <w:r w:rsidRPr="00112069">
        <w:rPr>
          <w:sz w:val="28"/>
          <w:szCs w:val="28"/>
          <w:shd w:val="clear" w:color="auto" w:fill="FFFFFF"/>
        </w:rPr>
        <w:t>e</w:t>
      </w:r>
      <w:r>
        <w:rPr>
          <w:sz w:val="28"/>
          <w:szCs w:val="28"/>
          <w:shd w:val="clear" w:color="auto" w:fill="FFFFFF"/>
        </w:rPr>
        <w:t>t posypana prażonymi ziarnami</w:t>
      </w:r>
      <w:r>
        <w:rPr>
          <w:rStyle w:val="Domylnaczcionkaakapitu1"/>
          <w:i/>
          <w:sz w:val="28"/>
          <w:szCs w:val="28"/>
        </w:rPr>
        <w:tab/>
      </w:r>
      <w:r>
        <w:rPr>
          <w:rStyle w:val="Domylnaczcionkaakapitu1"/>
          <w:i/>
          <w:sz w:val="28"/>
          <w:szCs w:val="28"/>
        </w:rPr>
        <w:tab/>
      </w:r>
      <w:r>
        <w:rPr>
          <w:rStyle w:val="Domylnaczcionkaakapitu1"/>
          <w:i/>
          <w:sz w:val="28"/>
          <w:szCs w:val="28"/>
        </w:rPr>
        <w:tab/>
      </w:r>
    </w:p>
    <w:p w:rsidR="0025256B" w:rsidRDefault="0025256B" w:rsidP="0025256B">
      <w:pPr>
        <w:ind w:left="284" w:hanging="284"/>
        <w:rPr>
          <w:rStyle w:val="Domylnaczcionkaakapitu1"/>
          <w:i/>
          <w:iCs/>
          <w:spacing w:val="-4"/>
          <w:kern w:val="2"/>
          <w:szCs w:val="28"/>
          <w:shd w:val="clear" w:color="auto" w:fill="FFFFFF"/>
          <w:lang w:val="en-HK"/>
        </w:rPr>
      </w:pPr>
      <w:r>
        <w:rPr>
          <w:i/>
          <w:color w:val="222222"/>
          <w:spacing w:val="-6"/>
          <w:kern w:val="2"/>
          <w:lang w:val="en-US"/>
        </w:rPr>
        <w:t xml:space="preserve">     </w:t>
      </w:r>
      <w:r w:rsidRPr="00AA4C2E">
        <w:rPr>
          <w:i/>
          <w:color w:val="222222"/>
          <w:spacing w:val="-6"/>
          <w:kern w:val="2"/>
          <w:lang w:val="en-US"/>
        </w:rPr>
        <w:t>S</w:t>
      </w:r>
      <w:r w:rsidRPr="00112069">
        <w:rPr>
          <w:i/>
          <w:color w:val="222222"/>
          <w:spacing w:val="-6"/>
          <w:kern w:val="2"/>
          <w:lang w:val="en-US"/>
        </w:rPr>
        <w:t xml:space="preserve">alad with grilled chicken, </w:t>
      </w:r>
      <w:r w:rsidRPr="00FF18FD">
        <w:rPr>
          <w:rStyle w:val="Domylnaczcionkaakapitu1"/>
          <w:i/>
          <w:iCs/>
          <w:spacing w:val="-4"/>
          <w:kern w:val="2"/>
          <w:szCs w:val="28"/>
          <w:shd w:val="clear" w:color="auto" w:fill="FFFFFF"/>
          <w:lang w:val="en-HK"/>
        </w:rPr>
        <w:t>fresh vegetables and vinaigrette sauce</w:t>
      </w:r>
    </w:p>
    <w:p w:rsidR="00BC57D9" w:rsidRDefault="00BC57D9" w:rsidP="0025256B">
      <w:pPr>
        <w:ind w:left="284" w:hanging="284"/>
        <w:rPr>
          <w:i/>
          <w:color w:val="222222"/>
          <w:spacing w:val="-6"/>
          <w:kern w:val="2"/>
          <w:lang w:val="en-US"/>
        </w:rPr>
      </w:pPr>
    </w:p>
    <w:p w:rsidR="0025256B" w:rsidRDefault="00C0561A" w:rsidP="00BC57D9">
      <w:pPr>
        <w:suppressAutoHyphens w:val="0"/>
        <w:spacing w:line="240" w:lineRule="auto"/>
        <w:textAlignment w:val="auto"/>
        <w:rPr>
          <w:sz w:val="28"/>
          <w:szCs w:val="28"/>
          <w:shd w:val="clear" w:color="auto" w:fill="FFFFFF"/>
        </w:rPr>
      </w:pPr>
      <w:r>
        <w:rPr>
          <w:rStyle w:val="Domylnaczcionkaakapitu1"/>
          <w:sz w:val="28"/>
          <w:szCs w:val="28"/>
          <w:shd w:val="clear" w:color="auto" w:fill="FFFFFF"/>
        </w:rPr>
        <w:t>9</w:t>
      </w:r>
      <w:r w:rsidR="0025256B">
        <w:rPr>
          <w:rStyle w:val="Domylnaczcionkaakapitu1"/>
          <w:sz w:val="28"/>
          <w:szCs w:val="28"/>
          <w:shd w:val="clear" w:color="auto" w:fill="FFFFFF"/>
        </w:rPr>
        <w:t>. S</w:t>
      </w:r>
      <w:r w:rsidR="0025256B" w:rsidRPr="00112069">
        <w:rPr>
          <w:sz w:val="28"/>
          <w:szCs w:val="28"/>
          <w:shd w:val="clear" w:color="auto" w:fill="FFFFFF"/>
        </w:rPr>
        <w:t xml:space="preserve">ałata </w:t>
      </w:r>
      <w:r w:rsidR="00BC57D9">
        <w:rPr>
          <w:sz w:val="28"/>
          <w:szCs w:val="28"/>
          <w:shd w:val="clear" w:color="auto" w:fill="FFFFFF"/>
        </w:rPr>
        <w:t xml:space="preserve">szopska z serami regionalnymi, świerzymi warzywami, </w:t>
      </w:r>
      <w:r w:rsidR="0025256B">
        <w:rPr>
          <w:sz w:val="28"/>
          <w:szCs w:val="28"/>
          <w:shd w:val="clear" w:color="auto" w:fill="FFFFFF"/>
        </w:rPr>
        <w:t xml:space="preserve">               </w:t>
      </w:r>
      <w:r w:rsidR="00BC57D9">
        <w:rPr>
          <w:sz w:val="28"/>
          <w:szCs w:val="28"/>
          <w:shd w:val="clear" w:color="auto" w:fill="FFFFFF"/>
        </w:rPr>
        <w:t xml:space="preserve">   </w:t>
      </w:r>
      <w:r w:rsidR="0025256B" w:rsidRPr="002A663E">
        <w:rPr>
          <w:rStyle w:val="Domylnaczcionkaakapitu1"/>
          <w:i/>
          <w:spacing w:val="-4"/>
          <w:kern w:val="2"/>
          <w:sz w:val="28"/>
          <w:szCs w:val="28"/>
          <w:shd w:val="clear" w:color="auto" w:fill="FFFFFF"/>
          <w:lang w:val="en-HK"/>
        </w:rPr>
        <w:t>3</w:t>
      </w:r>
      <w:r w:rsidR="0025256B">
        <w:rPr>
          <w:rStyle w:val="Domylnaczcionkaakapitu1"/>
          <w:i/>
          <w:spacing w:val="-4"/>
          <w:kern w:val="2"/>
          <w:sz w:val="28"/>
          <w:szCs w:val="28"/>
          <w:shd w:val="clear" w:color="auto" w:fill="FFFFFF"/>
          <w:lang w:val="en-HK"/>
        </w:rPr>
        <w:t>2</w:t>
      </w:r>
    </w:p>
    <w:p w:rsidR="0025256B" w:rsidRPr="00033494" w:rsidRDefault="0025256B" w:rsidP="0025256B">
      <w:pPr>
        <w:ind w:left="284" w:hanging="284"/>
        <w:rPr>
          <w:rStyle w:val="Domylnaczcionkaakapitu1"/>
          <w:spacing w:val="-4"/>
          <w:kern w:val="2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BC57D9">
        <w:rPr>
          <w:sz w:val="28"/>
          <w:szCs w:val="28"/>
          <w:shd w:val="clear" w:color="auto" w:fill="FFFFFF"/>
        </w:rPr>
        <w:t xml:space="preserve">oliwkami, </w:t>
      </w:r>
      <w:r>
        <w:rPr>
          <w:sz w:val="28"/>
          <w:szCs w:val="28"/>
          <w:shd w:val="clear" w:color="auto" w:fill="FFFFFF"/>
        </w:rPr>
        <w:t>w sosie winegr</w:t>
      </w:r>
      <w:r w:rsidRPr="00112069">
        <w:rPr>
          <w:sz w:val="28"/>
          <w:szCs w:val="28"/>
          <w:shd w:val="clear" w:color="auto" w:fill="FFFFFF"/>
        </w:rPr>
        <w:t>e</w:t>
      </w:r>
      <w:r>
        <w:rPr>
          <w:sz w:val="28"/>
          <w:szCs w:val="28"/>
          <w:shd w:val="clear" w:color="auto" w:fill="FFFFFF"/>
        </w:rPr>
        <w:t>t</w:t>
      </w:r>
    </w:p>
    <w:p w:rsidR="00BC57D9" w:rsidRPr="00BC57D9" w:rsidRDefault="00BC57D9" w:rsidP="00BC57D9">
      <w:pPr>
        <w:ind w:left="284"/>
        <w:rPr>
          <w:i/>
          <w:color w:val="222222"/>
          <w:spacing w:val="-6"/>
        </w:rPr>
      </w:pPr>
      <w:r w:rsidRPr="00BC57D9">
        <w:rPr>
          <w:i/>
          <w:color w:val="222222"/>
          <w:spacing w:val="-6"/>
          <w:lang w:val="en-US"/>
        </w:rPr>
        <w:t>Salad with fresh vegetables, regional cheeses, olives and vinaigrette sauce</w:t>
      </w:r>
    </w:p>
    <w:p w:rsidR="00654E07" w:rsidRPr="00A27F73" w:rsidRDefault="00C0561A" w:rsidP="00BC57D9">
      <w:pPr>
        <w:rPr>
          <w:rStyle w:val="Domylnaczcionkaakapitu1"/>
          <w:i/>
          <w:iCs/>
          <w:spacing w:val="-4"/>
          <w:kern w:val="2"/>
          <w:sz w:val="28"/>
          <w:szCs w:val="28"/>
          <w:shd w:val="clear" w:color="auto" w:fill="FFFFFF"/>
          <w:lang w:val="en-US"/>
        </w:rPr>
      </w:pPr>
      <w:r>
        <w:rPr>
          <w:rStyle w:val="Domylnaczcionkaakapitu1"/>
          <w:spacing w:val="-4"/>
          <w:kern w:val="2"/>
          <w:szCs w:val="28"/>
          <w:shd w:val="clear" w:color="auto" w:fill="FFFFFF"/>
          <w:lang w:val="en-US"/>
        </w:rPr>
        <w:lastRenderedPageBreak/>
        <w:t>10</w:t>
      </w:r>
      <w:r w:rsidR="00654E07" w:rsidRPr="005B309B">
        <w:rPr>
          <w:rStyle w:val="Domylnaczcionkaakapitu1"/>
          <w:sz w:val="28"/>
          <w:szCs w:val="28"/>
        </w:rPr>
        <w:t xml:space="preserve">. Pierogi z wody lub smażone: / </w:t>
      </w:r>
      <w:r w:rsidR="00654E07" w:rsidRPr="005B309B">
        <w:rPr>
          <w:rStyle w:val="Domylnaczcionkaakapitu1"/>
          <w:rFonts w:cs="Arial"/>
          <w:i/>
          <w:szCs w:val="28"/>
        </w:rPr>
        <w:t>Dumplings (boiled</w:t>
      </w:r>
      <w:r w:rsidR="00B45D96">
        <w:rPr>
          <w:rStyle w:val="Domylnaczcionkaakapitu1"/>
          <w:rFonts w:cs="Arial"/>
          <w:i/>
          <w:szCs w:val="28"/>
        </w:rPr>
        <w:t xml:space="preserve"> </w:t>
      </w:r>
      <w:r w:rsidR="00654E07" w:rsidRPr="005B309B">
        <w:rPr>
          <w:rStyle w:val="Domylnaczcionkaakapitu1"/>
          <w:rFonts w:cs="Arial"/>
          <w:i/>
          <w:szCs w:val="28"/>
        </w:rPr>
        <w:t>or</w:t>
      </w:r>
      <w:r w:rsidR="00B45D96">
        <w:rPr>
          <w:rStyle w:val="Domylnaczcionkaakapitu1"/>
          <w:rFonts w:cs="Arial"/>
          <w:i/>
          <w:szCs w:val="28"/>
        </w:rPr>
        <w:t xml:space="preserve"> </w:t>
      </w:r>
      <w:r w:rsidR="00654E07" w:rsidRPr="005B309B">
        <w:rPr>
          <w:rStyle w:val="Domylnaczcionkaakapitu1"/>
          <w:rFonts w:cs="Arial"/>
          <w:i/>
          <w:szCs w:val="28"/>
        </w:rPr>
        <w:t>fried</w:t>
      </w:r>
      <w:r w:rsidR="00654E07" w:rsidRPr="005B309B">
        <w:rPr>
          <w:rStyle w:val="Domylnaczcionkaakapitu1"/>
          <w:rFonts w:cs="Arial"/>
          <w:i/>
          <w:sz w:val="28"/>
          <w:szCs w:val="28"/>
        </w:rPr>
        <w:t>)</w:t>
      </w:r>
      <w:r w:rsidR="00654E07" w:rsidRPr="005B309B">
        <w:rPr>
          <w:rStyle w:val="Domylnaczcionkaakapitu1"/>
          <w:sz w:val="28"/>
          <w:szCs w:val="28"/>
        </w:rPr>
        <w:tab/>
      </w:r>
      <w:r w:rsidR="00654E07" w:rsidRPr="005B309B">
        <w:rPr>
          <w:rStyle w:val="Domylnaczcionkaakapitu1"/>
          <w:sz w:val="28"/>
          <w:szCs w:val="28"/>
        </w:rPr>
        <w:tab/>
      </w:r>
      <w:r w:rsidR="00654E07" w:rsidRPr="005B309B">
        <w:rPr>
          <w:rStyle w:val="Domylnaczcionkaakapitu1"/>
          <w:sz w:val="28"/>
          <w:szCs w:val="28"/>
        </w:rPr>
        <w:tab/>
      </w:r>
      <w:r w:rsidR="002A663E">
        <w:rPr>
          <w:rStyle w:val="Domylnaczcionkaakapitu1"/>
          <w:sz w:val="28"/>
          <w:szCs w:val="28"/>
        </w:rPr>
        <w:t xml:space="preserve"> </w:t>
      </w:r>
      <w:r w:rsidR="00D54F06">
        <w:rPr>
          <w:rStyle w:val="Domylnaczcionkaakapitu1"/>
          <w:i/>
          <w:iCs/>
          <w:sz w:val="28"/>
          <w:szCs w:val="28"/>
        </w:rPr>
        <w:t>3</w:t>
      </w:r>
      <w:r w:rsidR="002A663E">
        <w:rPr>
          <w:rStyle w:val="Domylnaczcionkaakapitu1"/>
          <w:i/>
          <w:iCs/>
          <w:sz w:val="28"/>
          <w:szCs w:val="28"/>
        </w:rPr>
        <w:t>0</w:t>
      </w:r>
    </w:p>
    <w:p w:rsidR="00654E07" w:rsidRPr="005B309B" w:rsidRDefault="00DA2AC9" w:rsidP="00654E07">
      <w:pPr>
        <w:pStyle w:val="NormalnyWeb"/>
        <w:spacing w:before="120" w:after="120"/>
        <w:rPr>
          <w:rStyle w:val="Domylnaczcionkaakapitu1"/>
          <w:sz w:val="28"/>
          <w:szCs w:val="28"/>
        </w:rPr>
      </w:pPr>
      <w:r>
        <w:rPr>
          <w:rStyle w:val="Domylnaczcionkaakapitu1"/>
          <w:sz w:val="28"/>
          <w:szCs w:val="28"/>
        </w:rPr>
        <w:t xml:space="preserve">   </w:t>
      </w:r>
      <w:r w:rsidR="00654E07" w:rsidRPr="005B309B">
        <w:rPr>
          <w:rStyle w:val="Domylnaczcionkaakapitu1"/>
          <w:sz w:val="28"/>
          <w:szCs w:val="28"/>
        </w:rPr>
        <w:t>- podlaskie</w:t>
      </w:r>
      <w:r w:rsidR="00654E07" w:rsidRPr="005B309B">
        <w:rPr>
          <w:sz w:val="28"/>
          <w:szCs w:val="28"/>
        </w:rPr>
        <w:t xml:space="preserve"> / </w:t>
      </w:r>
      <w:r w:rsidR="00654E07" w:rsidRPr="005B309B">
        <w:rPr>
          <w:rStyle w:val="Domylnaczcionkaakapitu1"/>
          <w:rFonts w:cs="Arial"/>
          <w:i/>
          <w:szCs w:val="28"/>
        </w:rPr>
        <w:t>regional Podlasie</w:t>
      </w:r>
    </w:p>
    <w:p w:rsidR="00654E07" w:rsidRPr="00F50A92" w:rsidRDefault="00DA2AC9" w:rsidP="00770E84">
      <w:pPr>
        <w:pStyle w:val="NormalnyWeb"/>
        <w:spacing w:before="120" w:after="0"/>
        <w:ind w:left="142" w:hanging="142"/>
        <w:rPr>
          <w:rStyle w:val="Domylnaczcionkaakapitu1"/>
          <w:sz w:val="28"/>
          <w:szCs w:val="28"/>
        </w:rPr>
      </w:pPr>
      <w:r>
        <w:rPr>
          <w:rStyle w:val="Domylnaczcionkaakapitu1"/>
          <w:sz w:val="28"/>
          <w:szCs w:val="28"/>
        </w:rPr>
        <w:t xml:space="preserve">   </w:t>
      </w:r>
      <w:r w:rsidR="00654E07" w:rsidRPr="00F50A92">
        <w:rPr>
          <w:rStyle w:val="Domylnaczcionkaakapitu1"/>
          <w:sz w:val="28"/>
          <w:szCs w:val="28"/>
        </w:rPr>
        <w:t xml:space="preserve">- z mięsem okraszone skwarkami i cebulką </w:t>
      </w:r>
    </w:p>
    <w:p w:rsidR="0012734E" w:rsidRDefault="00DA2AC9" w:rsidP="00A27F73">
      <w:pPr>
        <w:pStyle w:val="NormalnyWeb"/>
        <w:spacing w:before="0" w:after="120"/>
        <w:ind w:left="142" w:hanging="142"/>
        <w:rPr>
          <w:rStyle w:val="Domylnaczcionkaakapitu1"/>
          <w:rFonts w:cs="Arial"/>
          <w:i/>
          <w:szCs w:val="28"/>
          <w:lang w:val="en-US"/>
        </w:rPr>
      </w:pPr>
      <w:r>
        <w:rPr>
          <w:rStyle w:val="Domylnaczcionkaakapitu1"/>
          <w:rFonts w:cs="Arial"/>
          <w:i/>
          <w:szCs w:val="28"/>
          <w:lang w:val="en-US"/>
        </w:rPr>
        <w:t xml:space="preserve">   </w:t>
      </w:r>
      <w:r w:rsidR="00654E07" w:rsidRPr="00524606">
        <w:rPr>
          <w:rStyle w:val="Domylnaczcionkaakapitu1"/>
          <w:rFonts w:cs="Arial"/>
          <w:i/>
          <w:szCs w:val="28"/>
          <w:lang w:val="en-US"/>
        </w:rPr>
        <w:t>with meat</w:t>
      </w:r>
      <w:r>
        <w:rPr>
          <w:rStyle w:val="Domylnaczcionkaakapitu1"/>
          <w:rFonts w:cs="Arial"/>
          <w:i/>
          <w:szCs w:val="28"/>
          <w:lang w:val="en-US"/>
        </w:rPr>
        <w:t xml:space="preserve"> </w:t>
      </w:r>
      <w:r w:rsidR="00654E07" w:rsidRPr="00DF198D">
        <w:rPr>
          <w:rStyle w:val="Domylnaczcionkaakapitu1"/>
          <w:rFonts w:cs="Arial"/>
          <w:i/>
          <w:szCs w:val="28"/>
          <w:lang w:val="en-US"/>
        </w:rPr>
        <w:t xml:space="preserve">served </w:t>
      </w:r>
      <w:r w:rsidR="00654E07" w:rsidRPr="00B92B10">
        <w:rPr>
          <w:rStyle w:val="Domylnaczcionkaakapitu1"/>
          <w:rFonts w:cs="Arial"/>
          <w:i/>
          <w:szCs w:val="28"/>
          <w:lang w:val="en-US"/>
        </w:rPr>
        <w:t>with scratchings</w:t>
      </w:r>
      <w:r w:rsidR="00654E07">
        <w:rPr>
          <w:rStyle w:val="Domylnaczcionkaakapitu1"/>
          <w:rFonts w:cs="Arial"/>
          <w:i/>
          <w:szCs w:val="28"/>
          <w:lang w:val="en-US"/>
        </w:rPr>
        <w:t xml:space="preserve"> a</w:t>
      </w:r>
      <w:r w:rsidR="00654E07" w:rsidRPr="00DF198D">
        <w:rPr>
          <w:rStyle w:val="Domylnaczcionkaakapitu1"/>
          <w:rFonts w:cs="Arial"/>
          <w:i/>
          <w:szCs w:val="28"/>
          <w:lang w:val="en-US"/>
        </w:rPr>
        <w:t>nd</w:t>
      </w:r>
      <w:r w:rsidR="00654E07">
        <w:rPr>
          <w:rStyle w:val="Domylnaczcionkaakapitu1"/>
          <w:rFonts w:cs="Arial"/>
          <w:i/>
          <w:szCs w:val="28"/>
          <w:lang w:val="en-US"/>
        </w:rPr>
        <w:t> </w:t>
      </w:r>
      <w:r w:rsidR="00654E07" w:rsidRPr="00B92B10">
        <w:rPr>
          <w:rStyle w:val="Domylnaczcionkaakapitu1"/>
          <w:rFonts w:cs="Arial"/>
          <w:i/>
          <w:szCs w:val="28"/>
          <w:lang w:val="en-US"/>
        </w:rPr>
        <w:t>fried onions</w:t>
      </w:r>
    </w:p>
    <w:p w:rsidR="0045093C" w:rsidRDefault="0012734E" w:rsidP="0012734E">
      <w:pPr>
        <w:pStyle w:val="NormalnyWeb"/>
        <w:spacing w:before="120" w:after="120"/>
        <w:ind w:firstLine="142"/>
        <w:rPr>
          <w:rStyle w:val="Domylnaczcionkaakapitu1"/>
          <w:sz w:val="28"/>
          <w:szCs w:val="28"/>
        </w:rPr>
      </w:pPr>
      <w:r w:rsidRPr="0012734E">
        <w:rPr>
          <w:rStyle w:val="Domylnaczcionkaakapitu1"/>
          <w:sz w:val="28"/>
          <w:szCs w:val="28"/>
        </w:rPr>
        <w:t>- z serem</w:t>
      </w:r>
    </w:p>
    <w:p w:rsidR="00F40FA7" w:rsidRDefault="0045093C" w:rsidP="0045093C">
      <w:pPr>
        <w:pStyle w:val="NormalnyWeb"/>
        <w:spacing w:before="0" w:after="120"/>
        <w:ind w:left="142" w:hanging="142"/>
        <w:rPr>
          <w:rStyle w:val="Domylnaczcionkaakapitu1"/>
          <w:rFonts w:cs="Arial"/>
          <w:i/>
          <w:szCs w:val="28"/>
          <w:lang w:val="en-US"/>
        </w:rPr>
      </w:pPr>
      <w:r>
        <w:rPr>
          <w:rStyle w:val="Domylnaczcionkaakapitu1"/>
          <w:rFonts w:cs="Arial"/>
          <w:i/>
          <w:szCs w:val="28"/>
          <w:lang w:val="en-US"/>
        </w:rPr>
        <w:t xml:space="preserve">   </w:t>
      </w:r>
      <w:r w:rsidRPr="003C4BEA">
        <w:rPr>
          <w:rStyle w:val="Domylnaczcionkaakapitu1"/>
          <w:rFonts w:cs="Arial"/>
          <w:i/>
          <w:szCs w:val="28"/>
          <w:lang w:val="en-US"/>
        </w:rPr>
        <w:t>with white cheese</w:t>
      </w:r>
    </w:p>
    <w:p w:rsidR="008606FD" w:rsidRPr="00A27F73" w:rsidRDefault="00142AE8" w:rsidP="0045093C">
      <w:pPr>
        <w:pStyle w:val="NormalnyWeb"/>
        <w:spacing w:before="0" w:after="120"/>
        <w:ind w:left="142" w:hanging="142"/>
        <w:rPr>
          <w:rFonts w:cs="Arial"/>
          <w:i/>
          <w:szCs w:val="28"/>
          <w:lang w:val="en-US"/>
        </w:rPr>
      </w:pPr>
      <w:r>
        <w:rPr>
          <w:rStyle w:val="Domylnaczcionkaakapitu1"/>
          <w:i/>
          <w:szCs w:val="28"/>
        </w:rPr>
        <w:br w:type="page"/>
      </w:r>
    </w:p>
    <w:p w:rsidR="007E5F43" w:rsidRPr="00D54F06" w:rsidRDefault="00242BA0" w:rsidP="00792FE6">
      <w:pPr>
        <w:rPr>
          <w:sz w:val="32"/>
          <w:szCs w:val="28"/>
        </w:rPr>
      </w:pPr>
      <w:r w:rsidRPr="00D54F06">
        <w:rPr>
          <w:b/>
          <w:bCs/>
          <w:sz w:val="32"/>
          <w:szCs w:val="28"/>
        </w:rPr>
        <w:lastRenderedPageBreak/>
        <w:t>DESERY / DESSERTS</w:t>
      </w:r>
    </w:p>
    <w:p w:rsidR="007E5F43" w:rsidRPr="00407DF8" w:rsidRDefault="007E5F43" w:rsidP="00792FE6">
      <w:pPr>
        <w:spacing w:before="280"/>
        <w:rPr>
          <w:rStyle w:val="Domylnaczcionkaakapitu1"/>
          <w:rFonts w:cs="Arial"/>
          <w:i/>
          <w:sz w:val="28"/>
          <w:szCs w:val="28"/>
        </w:rPr>
      </w:pPr>
      <w:r w:rsidRPr="00407DF8">
        <w:rPr>
          <w:rStyle w:val="Domylnaczcionkaakapitu1"/>
          <w:sz w:val="28"/>
          <w:szCs w:val="28"/>
        </w:rPr>
        <w:t>1.</w:t>
      </w:r>
      <w:r w:rsidR="002A663E">
        <w:rPr>
          <w:rStyle w:val="Domylnaczcionkaakapitu1"/>
          <w:sz w:val="28"/>
          <w:szCs w:val="28"/>
        </w:rPr>
        <w:t xml:space="preserve"> </w:t>
      </w:r>
      <w:r w:rsidRPr="00407DF8">
        <w:rPr>
          <w:rStyle w:val="Domylnaczcionkaakapitu1"/>
          <w:sz w:val="28"/>
          <w:szCs w:val="28"/>
        </w:rPr>
        <w:t>Tradycyjna szarlotka z lodami</w:t>
      </w:r>
      <w:r w:rsidR="002A663E">
        <w:rPr>
          <w:rStyle w:val="Domylnaczcionkaakapitu1"/>
          <w:sz w:val="28"/>
          <w:szCs w:val="28"/>
        </w:rPr>
        <w:t xml:space="preserve"> i</w:t>
      </w:r>
      <w:r w:rsidRPr="00407DF8">
        <w:rPr>
          <w:rStyle w:val="Domylnaczcionkaakapitu1"/>
          <w:sz w:val="28"/>
          <w:szCs w:val="28"/>
        </w:rPr>
        <w:t xml:space="preserve"> bitą śmietaną </w:t>
      </w:r>
      <w:r w:rsidR="003E395D">
        <w:rPr>
          <w:rStyle w:val="Domylnaczcionkaakapitu1"/>
          <w:sz w:val="28"/>
          <w:szCs w:val="28"/>
        </w:rPr>
        <w:tab/>
      </w:r>
      <w:r w:rsidR="003E395D">
        <w:rPr>
          <w:rStyle w:val="Domylnaczcionkaakapitu1"/>
          <w:sz w:val="28"/>
          <w:szCs w:val="28"/>
        </w:rPr>
        <w:tab/>
      </w:r>
      <w:r w:rsidR="003E395D">
        <w:rPr>
          <w:rStyle w:val="Domylnaczcionkaakapitu1"/>
          <w:sz w:val="28"/>
          <w:szCs w:val="28"/>
        </w:rPr>
        <w:tab/>
      </w:r>
      <w:r w:rsidR="002A663E">
        <w:rPr>
          <w:rStyle w:val="Domylnaczcionkaakapitu1"/>
          <w:sz w:val="28"/>
          <w:szCs w:val="28"/>
        </w:rPr>
        <w:t xml:space="preserve">     </w:t>
      </w:r>
      <w:r w:rsidR="002A663E">
        <w:rPr>
          <w:rStyle w:val="Domylnaczcionkaakapitu1"/>
          <w:sz w:val="28"/>
          <w:szCs w:val="28"/>
        </w:rPr>
        <w:tab/>
      </w:r>
      <w:r w:rsidR="002A663E">
        <w:rPr>
          <w:rStyle w:val="Domylnaczcionkaakapitu1"/>
          <w:sz w:val="28"/>
          <w:szCs w:val="28"/>
        </w:rPr>
        <w:tab/>
      </w:r>
      <w:r w:rsidR="00653087">
        <w:rPr>
          <w:rStyle w:val="Domylnaczcionkaakapitu1"/>
          <w:i/>
          <w:sz w:val="28"/>
          <w:szCs w:val="28"/>
        </w:rPr>
        <w:t>22</w:t>
      </w:r>
    </w:p>
    <w:p w:rsidR="007E5F43" w:rsidRDefault="007E5F43" w:rsidP="00FF18FD">
      <w:pPr>
        <w:ind w:firstLine="284"/>
        <w:rPr>
          <w:rStyle w:val="Domylnaczcionkaakapitu1"/>
          <w:i/>
          <w:sz w:val="28"/>
          <w:szCs w:val="28"/>
          <w:lang w:val="en-HK"/>
        </w:rPr>
      </w:pPr>
      <w:r w:rsidRPr="00B909B0">
        <w:rPr>
          <w:rStyle w:val="Domylnaczcionkaakapitu1"/>
          <w:rFonts w:cs="Arial"/>
          <w:i/>
          <w:szCs w:val="28"/>
          <w:lang w:val="en-US"/>
        </w:rPr>
        <w:t>Apple pie with ice cr</w:t>
      </w:r>
      <w:r w:rsidRPr="00EF442A">
        <w:rPr>
          <w:rStyle w:val="Domylnaczcionkaakapitu1"/>
          <w:rFonts w:cs="Arial"/>
          <w:i/>
          <w:szCs w:val="28"/>
          <w:lang w:val="en-US"/>
        </w:rPr>
        <w:t>eam</w:t>
      </w:r>
      <w:r w:rsidR="002A663E">
        <w:rPr>
          <w:rStyle w:val="Domylnaczcionkaakapitu1"/>
          <w:rFonts w:cs="Arial"/>
          <w:i/>
          <w:szCs w:val="28"/>
          <w:lang w:val="en-US"/>
        </w:rPr>
        <w:t xml:space="preserve"> and </w:t>
      </w:r>
      <w:r w:rsidRPr="00EF442A">
        <w:rPr>
          <w:rStyle w:val="Domylnaczcionkaakapitu1"/>
          <w:rFonts w:cs="Arial"/>
          <w:i/>
          <w:szCs w:val="28"/>
          <w:lang w:val="en-US"/>
        </w:rPr>
        <w:t xml:space="preserve">whipped cream </w:t>
      </w:r>
      <w:r w:rsidRPr="00407DF8">
        <w:rPr>
          <w:rStyle w:val="Domylnaczcionkaakapitu1"/>
          <w:i/>
          <w:sz w:val="28"/>
          <w:szCs w:val="28"/>
          <w:lang w:val="en-HK"/>
        </w:rPr>
        <w:tab/>
      </w:r>
    </w:p>
    <w:p w:rsidR="00595FAC" w:rsidRDefault="00595FAC" w:rsidP="00FF18FD">
      <w:pPr>
        <w:ind w:firstLine="284"/>
        <w:rPr>
          <w:rStyle w:val="Domylnaczcionkaakapitu1"/>
          <w:i/>
          <w:sz w:val="28"/>
          <w:szCs w:val="28"/>
          <w:lang w:val="en-HK"/>
        </w:rPr>
      </w:pPr>
    </w:p>
    <w:p w:rsidR="007E5F43" w:rsidRPr="00E14F7E" w:rsidRDefault="0040038D" w:rsidP="00FF18FD">
      <w:pPr>
        <w:spacing w:line="240" w:lineRule="auto"/>
        <w:rPr>
          <w:rStyle w:val="Domylnaczcionkaakapitu1"/>
          <w:sz w:val="28"/>
          <w:szCs w:val="28"/>
        </w:rPr>
      </w:pPr>
      <w:r>
        <w:rPr>
          <w:rStyle w:val="Domylnaczcionkaakapitu1"/>
          <w:sz w:val="28"/>
          <w:szCs w:val="28"/>
        </w:rPr>
        <w:t>2</w:t>
      </w:r>
      <w:r w:rsidR="007E5F43" w:rsidRPr="00407DF8">
        <w:rPr>
          <w:rStyle w:val="Domylnaczcionkaakapitu1"/>
          <w:sz w:val="28"/>
          <w:szCs w:val="28"/>
        </w:rPr>
        <w:t>.</w:t>
      </w:r>
      <w:r w:rsidR="002A663E">
        <w:rPr>
          <w:rStyle w:val="Domylnaczcionkaakapitu1"/>
          <w:sz w:val="28"/>
          <w:szCs w:val="28"/>
        </w:rPr>
        <w:t xml:space="preserve"> </w:t>
      </w:r>
      <w:r w:rsidR="007E5F43" w:rsidRPr="00407DF8">
        <w:rPr>
          <w:rStyle w:val="Domylnaczcionkaakapitu1"/>
          <w:sz w:val="28"/>
          <w:szCs w:val="28"/>
        </w:rPr>
        <w:t>Pu</w:t>
      </w:r>
      <w:r w:rsidR="00B909B0">
        <w:rPr>
          <w:rStyle w:val="Domylnaczcionkaakapitu1"/>
          <w:sz w:val="28"/>
          <w:szCs w:val="28"/>
        </w:rPr>
        <w:t>char lodowy</w:t>
      </w:r>
      <w:r w:rsidR="00864A6A">
        <w:rPr>
          <w:rStyle w:val="Domylnaczcionkaakapitu1"/>
          <w:sz w:val="28"/>
          <w:szCs w:val="28"/>
        </w:rPr>
        <w:t xml:space="preserve"> bez dodatków – 3 gałki</w:t>
      </w:r>
      <w:r w:rsidR="004B1AD4">
        <w:rPr>
          <w:rStyle w:val="Domylnaczcionkaakapitu1"/>
          <w:sz w:val="28"/>
          <w:szCs w:val="28"/>
        </w:rPr>
        <w:tab/>
      </w:r>
      <w:r w:rsidR="004B1AD4">
        <w:rPr>
          <w:rStyle w:val="Domylnaczcionkaakapitu1"/>
          <w:sz w:val="28"/>
          <w:szCs w:val="28"/>
        </w:rPr>
        <w:tab/>
      </w:r>
      <w:r w:rsidR="007E5F43" w:rsidRPr="00407DF8">
        <w:rPr>
          <w:rStyle w:val="Domylnaczcionkaakapitu1"/>
          <w:sz w:val="28"/>
          <w:szCs w:val="28"/>
        </w:rPr>
        <w:tab/>
      </w:r>
      <w:r w:rsidR="007E5F43" w:rsidRPr="00407DF8">
        <w:rPr>
          <w:rStyle w:val="Domylnaczcionkaakapitu1"/>
          <w:sz w:val="28"/>
          <w:szCs w:val="28"/>
        </w:rPr>
        <w:tab/>
      </w:r>
      <w:r w:rsidR="007E5F43" w:rsidRPr="00407DF8">
        <w:rPr>
          <w:rStyle w:val="Domylnaczcionkaakapitu1"/>
          <w:sz w:val="28"/>
          <w:szCs w:val="28"/>
        </w:rPr>
        <w:tab/>
      </w:r>
      <w:r w:rsidR="007E5F43" w:rsidRPr="00407DF8">
        <w:rPr>
          <w:rStyle w:val="Domylnaczcionkaakapitu1"/>
          <w:sz w:val="28"/>
          <w:szCs w:val="28"/>
        </w:rPr>
        <w:tab/>
      </w:r>
    </w:p>
    <w:p w:rsidR="00524606" w:rsidRDefault="002A663E" w:rsidP="00726BAE">
      <w:pPr>
        <w:rPr>
          <w:rStyle w:val="Domylnaczcionkaakapitu1"/>
          <w:sz w:val="28"/>
          <w:szCs w:val="28"/>
          <w:lang w:val="en-US"/>
        </w:rPr>
      </w:pPr>
      <w:r>
        <w:rPr>
          <w:rStyle w:val="Domylnaczcionkaakapitu1"/>
          <w:i/>
          <w:szCs w:val="28"/>
          <w:lang w:val="en-HK"/>
        </w:rPr>
        <w:t xml:space="preserve">    </w:t>
      </w:r>
      <w:r w:rsidR="007E5F43" w:rsidRPr="00CF15B1">
        <w:rPr>
          <w:rStyle w:val="Domylnaczcionkaakapitu1"/>
          <w:i/>
          <w:szCs w:val="28"/>
          <w:lang w:val="en-HK"/>
        </w:rPr>
        <w:t>I</w:t>
      </w:r>
      <w:r w:rsidR="007E5F43" w:rsidRPr="00CF15B1">
        <w:rPr>
          <w:rStyle w:val="Domylnaczcionkaakapitu1"/>
          <w:rFonts w:cs="Arial"/>
          <w:i/>
          <w:szCs w:val="28"/>
          <w:lang w:val="en-HK"/>
        </w:rPr>
        <w:t>ce cream</w:t>
      </w:r>
      <w:r w:rsidR="00864A6A">
        <w:rPr>
          <w:rStyle w:val="Domylnaczcionkaakapitu1"/>
          <w:rFonts w:cs="Arial"/>
          <w:i/>
          <w:szCs w:val="28"/>
          <w:lang w:val="en-HK"/>
        </w:rPr>
        <w:t xml:space="preserve"> without additives</w:t>
      </w:r>
      <w:r w:rsidR="00B56DE1">
        <w:rPr>
          <w:rStyle w:val="Domylnaczcionkaakapitu1"/>
          <w:rFonts w:cs="Arial"/>
          <w:i/>
          <w:szCs w:val="28"/>
          <w:lang w:val="en-HK"/>
        </w:rPr>
        <w:t xml:space="preserve"> - </w:t>
      </w:r>
      <w:r w:rsidR="00864A6A">
        <w:rPr>
          <w:rStyle w:val="Domylnaczcionkaakapitu1"/>
          <w:rFonts w:cs="Arial"/>
          <w:i/>
          <w:szCs w:val="28"/>
          <w:lang w:val="en-HK"/>
        </w:rPr>
        <w:t>3 knobs</w:t>
      </w:r>
      <w:r w:rsidR="007E5F43" w:rsidRPr="00B909B0">
        <w:rPr>
          <w:rStyle w:val="Domylnaczcionkaakapitu1"/>
          <w:sz w:val="28"/>
          <w:szCs w:val="28"/>
          <w:lang w:val="en-US"/>
        </w:rPr>
        <w:tab/>
      </w:r>
      <w:r w:rsidR="00D54F06">
        <w:rPr>
          <w:rStyle w:val="Domylnaczcionkaakapitu1"/>
          <w:sz w:val="28"/>
          <w:szCs w:val="28"/>
          <w:lang w:val="en-US"/>
        </w:rPr>
        <w:t xml:space="preserve"> </w:t>
      </w:r>
      <w:r>
        <w:rPr>
          <w:rStyle w:val="Domylnaczcionkaakapitu1"/>
          <w:sz w:val="28"/>
          <w:szCs w:val="28"/>
          <w:lang w:val="en-US"/>
        </w:rPr>
        <w:tab/>
      </w:r>
      <w:r>
        <w:rPr>
          <w:rStyle w:val="Domylnaczcionkaakapitu1"/>
          <w:sz w:val="28"/>
          <w:szCs w:val="28"/>
          <w:lang w:val="en-US"/>
        </w:rPr>
        <w:tab/>
      </w:r>
      <w:r>
        <w:rPr>
          <w:rStyle w:val="Domylnaczcionkaakapitu1"/>
          <w:sz w:val="28"/>
          <w:szCs w:val="28"/>
          <w:lang w:val="en-US"/>
        </w:rPr>
        <w:tab/>
      </w:r>
      <w:r>
        <w:rPr>
          <w:rStyle w:val="Domylnaczcionkaakapitu1"/>
          <w:sz w:val="28"/>
          <w:szCs w:val="28"/>
          <w:lang w:val="en-US"/>
        </w:rPr>
        <w:tab/>
      </w:r>
      <w:r>
        <w:rPr>
          <w:rStyle w:val="Domylnaczcionkaakapitu1"/>
          <w:sz w:val="28"/>
          <w:szCs w:val="28"/>
          <w:lang w:val="en-US"/>
        </w:rPr>
        <w:tab/>
      </w:r>
      <w:r>
        <w:rPr>
          <w:rStyle w:val="Domylnaczcionkaakapitu1"/>
          <w:sz w:val="28"/>
          <w:szCs w:val="28"/>
          <w:lang w:val="en-US"/>
        </w:rPr>
        <w:tab/>
      </w:r>
      <w:r w:rsidR="00653087">
        <w:rPr>
          <w:rStyle w:val="Domylnaczcionkaakapitu1"/>
          <w:i/>
          <w:sz w:val="28"/>
          <w:szCs w:val="28"/>
          <w:lang w:val="en-US"/>
        </w:rPr>
        <w:t>18</w:t>
      </w:r>
    </w:p>
    <w:p w:rsidR="00864A6A" w:rsidRPr="0060573E" w:rsidRDefault="00864A6A" w:rsidP="00864A6A">
      <w:pPr>
        <w:spacing w:line="240" w:lineRule="auto"/>
        <w:rPr>
          <w:rStyle w:val="Domylnaczcionkaakapitu1"/>
          <w:sz w:val="28"/>
          <w:szCs w:val="28"/>
          <w:lang w:val="en-US"/>
        </w:rPr>
      </w:pPr>
    </w:p>
    <w:p w:rsidR="00864A6A" w:rsidRPr="00E14F7E" w:rsidRDefault="0040038D" w:rsidP="00864A6A">
      <w:pPr>
        <w:spacing w:line="240" w:lineRule="auto"/>
        <w:rPr>
          <w:rStyle w:val="Domylnaczcionkaakapitu1"/>
          <w:sz w:val="28"/>
          <w:szCs w:val="28"/>
        </w:rPr>
      </w:pPr>
      <w:r>
        <w:rPr>
          <w:rStyle w:val="Domylnaczcionkaakapitu1"/>
          <w:sz w:val="28"/>
          <w:szCs w:val="28"/>
        </w:rPr>
        <w:t>3</w:t>
      </w:r>
      <w:r w:rsidR="00864A6A" w:rsidRPr="00407DF8">
        <w:rPr>
          <w:rStyle w:val="Domylnaczcionkaakapitu1"/>
          <w:sz w:val="28"/>
          <w:szCs w:val="28"/>
        </w:rPr>
        <w:t>.</w:t>
      </w:r>
      <w:r w:rsidR="002A663E">
        <w:rPr>
          <w:rStyle w:val="Domylnaczcionkaakapitu1"/>
          <w:sz w:val="28"/>
          <w:szCs w:val="28"/>
        </w:rPr>
        <w:t xml:space="preserve"> </w:t>
      </w:r>
      <w:r w:rsidR="00864A6A" w:rsidRPr="00407DF8">
        <w:rPr>
          <w:rStyle w:val="Domylnaczcionkaakapitu1"/>
          <w:sz w:val="28"/>
          <w:szCs w:val="28"/>
        </w:rPr>
        <w:t>Pu</w:t>
      </w:r>
      <w:r w:rsidR="00864A6A">
        <w:rPr>
          <w:rStyle w:val="Domylnaczcionkaakapitu1"/>
          <w:sz w:val="28"/>
          <w:szCs w:val="28"/>
        </w:rPr>
        <w:t xml:space="preserve">char lodowy </w:t>
      </w:r>
      <w:r w:rsidR="00864A6A" w:rsidRPr="00726BAE">
        <w:rPr>
          <w:rStyle w:val="Domylnaczcionkaakapitu1"/>
          <w:sz w:val="28"/>
          <w:szCs w:val="28"/>
        </w:rPr>
        <w:t xml:space="preserve">z </w:t>
      </w:r>
      <w:r w:rsidR="00CC7044">
        <w:rPr>
          <w:rStyle w:val="Domylnaczcionkaakapitu1"/>
          <w:sz w:val="28"/>
          <w:szCs w:val="28"/>
        </w:rPr>
        <w:t>sosem malinowym</w:t>
      </w:r>
      <w:r w:rsidR="00864A6A">
        <w:rPr>
          <w:rStyle w:val="Domylnaczcionkaakapitu1"/>
          <w:sz w:val="28"/>
          <w:szCs w:val="28"/>
        </w:rPr>
        <w:tab/>
      </w:r>
      <w:r w:rsidR="00864A6A">
        <w:rPr>
          <w:rStyle w:val="Domylnaczcionkaakapitu1"/>
          <w:sz w:val="28"/>
          <w:szCs w:val="28"/>
        </w:rPr>
        <w:tab/>
      </w:r>
      <w:r w:rsidR="00864A6A" w:rsidRPr="00407DF8">
        <w:rPr>
          <w:rStyle w:val="Domylnaczcionkaakapitu1"/>
          <w:sz w:val="28"/>
          <w:szCs w:val="28"/>
        </w:rPr>
        <w:tab/>
      </w:r>
      <w:r w:rsidR="00864A6A" w:rsidRPr="00407DF8">
        <w:rPr>
          <w:rStyle w:val="Domylnaczcionkaakapitu1"/>
          <w:sz w:val="28"/>
          <w:szCs w:val="28"/>
        </w:rPr>
        <w:tab/>
      </w:r>
      <w:r w:rsidR="00864A6A" w:rsidRPr="00407DF8">
        <w:rPr>
          <w:rStyle w:val="Domylnaczcionkaakapitu1"/>
          <w:sz w:val="28"/>
          <w:szCs w:val="28"/>
        </w:rPr>
        <w:tab/>
      </w:r>
      <w:r w:rsidR="00864A6A" w:rsidRPr="00407DF8">
        <w:rPr>
          <w:rStyle w:val="Domylnaczcionkaakapitu1"/>
          <w:sz w:val="28"/>
          <w:szCs w:val="28"/>
        </w:rPr>
        <w:tab/>
      </w:r>
      <w:r w:rsidR="00D54F06" w:rsidRPr="002A663E">
        <w:rPr>
          <w:rStyle w:val="Domylnaczcionkaakapitu1"/>
          <w:i/>
          <w:sz w:val="28"/>
          <w:szCs w:val="28"/>
        </w:rPr>
        <w:t>28</w:t>
      </w:r>
    </w:p>
    <w:p w:rsidR="00864A6A" w:rsidRDefault="002A663E" w:rsidP="00864A6A">
      <w:pPr>
        <w:rPr>
          <w:rStyle w:val="Domylnaczcionkaakapitu1"/>
          <w:sz w:val="28"/>
          <w:szCs w:val="28"/>
          <w:lang w:val="en-US"/>
        </w:rPr>
      </w:pPr>
      <w:r>
        <w:rPr>
          <w:rStyle w:val="Domylnaczcionkaakapitu1"/>
          <w:i/>
          <w:szCs w:val="28"/>
          <w:lang w:val="en-HK"/>
        </w:rPr>
        <w:t xml:space="preserve">    </w:t>
      </w:r>
      <w:r w:rsidR="00864A6A" w:rsidRPr="00CF15B1">
        <w:rPr>
          <w:rStyle w:val="Domylnaczcionkaakapitu1"/>
          <w:i/>
          <w:szCs w:val="28"/>
          <w:lang w:val="en-HK"/>
        </w:rPr>
        <w:t>I</w:t>
      </w:r>
      <w:r w:rsidR="00864A6A" w:rsidRPr="00CF15B1">
        <w:rPr>
          <w:rStyle w:val="Domylnaczcionkaakapitu1"/>
          <w:rFonts w:cs="Arial"/>
          <w:i/>
          <w:szCs w:val="28"/>
          <w:lang w:val="en-HK"/>
        </w:rPr>
        <w:t xml:space="preserve">ce cream sundae </w:t>
      </w:r>
      <w:r w:rsidR="00864A6A">
        <w:rPr>
          <w:rStyle w:val="Domylnaczcionkaakapitu1"/>
          <w:rFonts w:cs="Arial"/>
          <w:i/>
          <w:szCs w:val="28"/>
          <w:lang w:val="en-HK"/>
        </w:rPr>
        <w:t xml:space="preserve">with hot raspberries </w:t>
      </w:r>
      <w:r w:rsidR="00864A6A" w:rsidRPr="00B909B0">
        <w:rPr>
          <w:rStyle w:val="Domylnaczcionkaakapitu1"/>
          <w:sz w:val="28"/>
          <w:szCs w:val="28"/>
          <w:lang w:val="en-US"/>
        </w:rPr>
        <w:tab/>
      </w:r>
    </w:p>
    <w:p w:rsidR="0040038D" w:rsidRPr="0040038D" w:rsidRDefault="0040038D">
      <w:pPr>
        <w:rPr>
          <w:rStyle w:val="Domylnaczcionkaakapitu1"/>
          <w:i/>
          <w:iCs/>
          <w:lang w:val="en-US"/>
        </w:rPr>
      </w:pPr>
    </w:p>
    <w:p w:rsidR="00390AE5" w:rsidRDefault="00AD55B1" w:rsidP="00887214">
      <w:pPr>
        <w:rPr>
          <w:rStyle w:val="Domylnaczcionkaakapitu1"/>
          <w:szCs w:val="28"/>
        </w:rPr>
      </w:pPr>
      <w:r>
        <w:rPr>
          <w:rStyle w:val="Domylnaczcionkaakapitu1"/>
          <w:sz w:val="28"/>
          <w:szCs w:val="28"/>
        </w:rPr>
        <w:t>4</w:t>
      </w:r>
      <w:r w:rsidR="00887214" w:rsidRPr="00524606">
        <w:rPr>
          <w:rStyle w:val="Domylnaczcionkaakapitu1"/>
          <w:sz w:val="28"/>
          <w:szCs w:val="28"/>
        </w:rPr>
        <w:t>.</w:t>
      </w:r>
      <w:r w:rsidR="002A663E">
        <w:rPr>
          <w:rStyle w:val="Domylnaczcionkaakapitu1"/>
          <w:sz w:val="28"/>
          <w:szCs w:val="28"/>
        </w:rPr>
        <w:t xml:space="preserve"> </w:t>
      </w:r>
      <w:r w:rsidR="00887214" w:rsidRPr="00524606">
        <w:rPr>
          <w:rStyle w:val="Domylnaczcionkaakapitu1"/>
          <w:sz w:val="28"/>
          <w:szCs w:val="28"/>
        </w:rPr>
        <w:t>Ciasto domowe</w:t>
      </w:r>
      <w:r w:rsidR="00887214" w:rsidRPr="003E395D">
        <w:rPr>
          <w:rStyle w:val="Domylnaczcionkaakapitu1"/>
          <w:sz w:val="28"/>
          <w:szCs w:val="28"/>
        </w:rPr>
        <w:t xml:space="preserve"> / </w:t>
      </w:r>
      <w:r w:rsidR="00887214" w:rsidRPr="003E395D">
        <w:rPr>
          <w:rStyle w:val="Domylnaczcionkaakapitu1"/>
          <w:i/>
          <w:szCs w:val="28"/>
        </w:rPr>
        <w:t>Homemade</w:t>
      </w:r>
      <w:r w:rsidR="002A663E">
        <w:rPr>
          <w:rStyle w:val="Domylnaczcionkaakapitu1"/>
          <w:i/>
          <w:szCs w:val="28"/>
        </w:rPr>
        <w:t xml:space="preserve"> </w:t>
      </w:r>
      <w:r w:rsidR="00887214" w:rsidRPr="003E395D">
        <w:rPr>
          <w:rStyle w:val="Domylnaczcionkaakapitu1"/>
          <w:i/>
          <w:szCs w:val="28"/>
        </w:rPr>
        <w:t>cake</w:t>
      </w:r>
      <w:r w:rsidR="002A663E">
        <w:rPr>
          <w:rStyle w:val="Domylnaczcionkaakapitu1"/>
          <w:i/>
          <w:szCs w:val="28"/>
        </w:rPr>
        <w:tab/>
      </w:r>
      <w:r w:rsidR="002A663E">
        <w:rPr>
          <w:rStyle w:val="Domylnaczcionkaakapitu1"/>
          <w:i/>
          <w:szCs w:val="28"/>
        </w:rPr>
        <w:tab/>
      </w:r>
      <w:r w:rsidR="002A663E">
        <w:rPr>
          <w:rStyle w:val="Domylnaczcionkaakapitu1"/>
          <w:i/>
          <w:szCs w:val="28"/>
        </w:rPr>
        <w:tab/>
      </w:r>
      <w:r w:rsidR="002A663E">
        <w:rPr>
          <w:rStyle w:val="Domylnaczcionkaakapitu1"/>
          <w:i/>
          <w:szCs w:val="28"/>
        </w:rPr>
        <w:tab/>
      </w:r>
      <w:r w:rsidR="002A663E">
        <w:rPr>
          <w:rStyle w:val="Domylnaczcionkaakapitu1"/>
          <w:i/>
          <w:szCs w:val="28"/>
        </w:rPr>
        <w:tab/>
      </w:r>
      <w:r w:rsidR="002A663E">
        <w:rPr>
          <w:rStyle w:val="Domylnaczcionkaakapitu1"/>
          <w:i/>
          <w:szCs w:val="28"/>
        </w:rPr>
        <w:tab/>
      </w:r>
      <w:r w:rsidR="002A663E">
        <w:rPr>
          <w:rStyle w:val="Domylnaczcionkaakapitu1"/>
          <w:i/>
          <w:szCs w:val="28"/>
        </w:rPr>
        <w:tab/>
      </w:r>
      <w:r w:rsidR="00D56256" w:rsidRPr="002A663E">
        <w:rPr>
          <w:rStyle w:val="Domylnaczcionkaakapitu1"/>
          <w:i/>
          <w:sz w:val="28"/>
          <w:szCs w:val="28"/>
        </w:rPr>
        <w:t>1</w:t>
      </w:r>
      <w:r w:rsidR="00653087">
        <w:rPr>
          <w:rStyle w:val="Domylnaczcionkaakapitu1"/>
          <w:i/>
          <w:sz w:val="28"/>
          <w:szCs w:val="28"/>
        </w:rPr>
        <w:t>5</w:t>
      </w:r>
    </w:p>
    <w:p w:rsidR="00390AE5" w:rsidRDefault="00390AE5" w:rsidP="00887214">
      <w:pPr>
        <w:rPr>
          <w:rStyle w:val="Domylnaczcionkaakapitu1"/>
          <w:szCs w:val="28"/>
        </w:rPr>
      </w:pPr>
    </w:p>
    <w:p w:rsidR="00390AE5" w:rsidRDefault="00390AE5" w:rsidP="00887214">
      <w:pPr>
        <w:rPr>
          <w:rStyle w:val="Domylnaczcionkaakapitu1"/>
          <w:sz w:val="28"/>
          <w:szCs w:val="28"/>
        </w:rPr>
      </w:pPr>
    </w:p>
    <w:p w:rsidR="006F51F9" w:rsidRDefault="006F51F9" w:rsidP="00EC44D1">
      <w:pPr>
        <w:rPr>
          <w:rStyle w:val="Domylnaczcionkaakapitu1"/>
          <w:b/>
          <w:bCs/>
          <w:sz w:val="32"/>
          <w:szCs w:val="28"/>
        </w:rPr>
      </w:pPr>
    </w:p>
    <w:p w:rsidR="007E5F43" w:rsidRPr="00EC44D1" w:rsidRDefault="00B42A5D" w:rsidP="00EC44D1">
      <w:pPr>
        <w:rPr>
          <w:rStyle w:val="Domylnaczcionkaakapitu1"/>
          <w:sz w:val="32"/>
          <w:szCs w:val="28"/>
        </w:rPr>
      </w:pPr>
      <w:r w:rsidRPr="00EC44D1">
        <w:rPr>
          <w:rStyle w:val="Domylnaczcionkaakapitu1"/>
          <w:b/>
          <w:bCs/>
          <w:sz w:val="32"/>
          <w:szCs w:val="28"/>
        </w:rPr>
        <w:t>DANIA DLA DZIECI</w:t>
      </w:r>
      <w:r w:rsidR="007E5F43" w:rsidRPr="00EC44D1">
        <w:rPr>
          <w:rStyle w:val="Domylnaczcionkaakapitu1"/>
          <w:b/>
          <w:bCs/>
          <w:sz w:val="32"/>
          <w:szCs w:val="28"/>
        </w:rPr>
        <w:t xml:space="preserve">/ </w:t>
      </w:r>
      <w:r w:rsidRPr="00EC44D1">
        <w:rPr>
          <w:rStyle w:val="Domylnaczcionkaakapitu1"/>
          <w:b/>
          <w:bCs/>
          <w:sz w:val="32"/>
          <w:szCs w:val="28"/>
        </w:rPr>
        <w:t>DISHES FOR KIDS</w:t>
      </w:r>
    </w:p>
    <w:p w:rsidR="007E5F43" w:rsidRDefault="00E14F7E" w:rsidP="008668A5">
      <w:pPr>
        <w:pStyle w:val="NormalnyWeb"/>
        <w:spacing w:after="0"/>
        <w:rPr>
          <w:rStyle w:val="Domylnaczcionkaakapitu1"/>
          <w:i/>
          <w:sz w:val="28"/>
          <w:szCs w:val="28"/>
        </w:rPr>
      </w:pPr>
      <w:r w:rsidRPr="00DF198D">
        <w:rPr>
          <w:rStyle w:val="Domylnaczcionkaakapitu1"/>
          <w:sz w:val="28"/>
          <w:szCs w:val="28"/>
        </w:rPr>
        <w:t>1.</w:t>
      </w:r>
      <w:r w:rsidR="00DA2AC9">
        <w:rPr>
          <w:rStyle w:val="Domylnaczcionkaakapitu1"/>
          <w:sz w:val="28"/>
          <w:szCs w:val="28"/>
        </w:rPr>
        <w:t xml:space="preserve"> </w:t>
      </w:r>
      <w:r w:rsidR="007E5F43" w:rsidRPr="00DF198D">
        <w:rPr>
          <w:rStyle w:val="Domylnaczcionkaakapitu1"/>
          <w:sz w:val="28"/>
          <w:szCs w:val="28"/>
        </w:rPr>
        <w:t>Rosołek lub pomidorowa</w:t>
      </w:r>
      <w:r w:rsidR="007E5F43" w:rsidRPr="00DF198D">
        <w:rPr>
          <w:rStyle w:val="Domylnaczcionkaakapitu1"/>
          <w:szCs w:val="28"/>
        </w:rPr>
        <w:tab/>
      </w:r>
      <w:r w:rsidR="007E5F43" w:rsidRPr="00DF198D">
        <w:rPr>
          <w:rStyle w:val="Domylnaczcionkaakapitu1"/>
          <w:sz w:val="28"/>
          <w:szCs w:val="28"/>
        </w:rPr>
        <w:tab/>
      </w:r>
      <w:r w:rsidR="007E5F43" w:rsidRPr="00DF198D">
        <w:rPr>
          <w:rStyle w:val="Domylnaczcionkaakapitu1"/>
          <w:sz w:val="28"/>
          <w:szCs w:val="28"/>
        </w:rPr>
        <w:tab/>
      </w:r>
      <w:r w:rsidR="00242BA0" w:rsidRPr="00DF198D">
        <w:rPr>
          <w:rStyle w:val="Domylnaczcionkaakapitu1"/>
          <w:sz w:val="28"/>
          <w:szCs w:val="28"/>
        </w:rPr>
        <w:tab/>
      </w:r>
      <w:r w:rsidR="008668A5">
        <w:rPr>
          <w:rStyle w:val="Domylnaczcionkaakapitu1"/>
          <w:sz w:val="28"/>
          <w:szCs w:val="28"/>
        </w:rPr>
        <w:tab/>
      </w:r>
      <w:r w:rsidR="008668A5">
        <w:rPr>
          <w:rStyle w:val="Domylnaczcionkaakapitu1"/>
          <w:sz w:val="28"/>
          <w:szCs w:val="28"/>
        </w:rPr>
        <w:tab/>
      </w:r>
      <w:r w:rsidR="008668A5">
        <w:rPr>
          <w:rStyle w:val="Domylnaczcionkaakapitu1"/>
          <w:sz w:val="28"/>
          <w:szCs w:val="28"/>
        </w:rPr>
        <w:tab/>
      </w:r>
      <w:r w:rsidR="008668A5">
        <w:rPr>
          <w:rStyle w:val="Domylnaczcionkaakapitu1"/>
          <w:sz w:val="28"/>
          <w:szCs w:val="28"/>
        </w:rPr>
        <w:tab/>
      </w:r>
      <w:r w:rsidR="00D54F06" w:rsidRPr="00DA2AC9">
        <w:rPr>
          <w:rStyle w:val="Domylnaczcionkaakapitu1"/>
          <w:i/>
          <w:sz w:val="28"/>
          <w:szCs w:val="28"/>
        </w:rPr>
        <w:t>12</w:t>
      </w:r>
    </w:p>
    <w:p w:rsidR="008668A5" w:rsidRPr="00D54F06" w:rsidRDefault="00DA2AC9" w:rsidP="008668A5">
      <w:pPr>
        <w:pStyle w:val="NormalnyWeb"/>
        <w:spacing w:before="0" w:after="0"/>
        <w:rPr>
          <w:rStyle w:val="Domylnaczcionkaakapitu1"/>
          <w:rFonts w:cs="Arial"/>
          <w:i/>
          <w:szCs w:val="28"/>
        </w:rPr>
      </w:pPr>
      <w:r>
        <w:rPr>
          <w:rStyle w:val="Domylnaczcionkaakapitu1"/>
          <w:rFonts w:cs="Arial"/>
          <w:i/>
          <w:szCs w:val="28"/>
        </w:rPr>
        <w:t xml:space="preserve">    </w:t>
      </w:r>
      <w:r w:rsidR="00E05453" w:rsidRPr="00D54F06">
        <w:rPr>
          <w:rStyle w:val="Domylnaczcionkaakapitu1"/>
          <w:rFonts w:cs="Arial"/>
          <w:i/>
          <w:szCs w:val="28"/>
        </w:rPr>
        <w:t>Chicken soup or</w:t>
      </w:r>
      <w:r>
        <w:rPr>
          <w:rStyle w:val="Domylnaczcionkaakapitu1"/>
          <w:rFonts w:cs="Arial"/>
          <w:i/>
          <w:szCs w:val="28"/>
        </w:rPr>
        <w:t xml:space="preserve"> </w:t>
      </w:r>
      <w:r w:rsidR="00E05453" w:rsidRPr="00D54F06">
        <w:rPr>
          <w:rStyle w:val="Domylnaczcionkaakapitu1"/>
          <w:rFonts w:cs="Arial"/>
          <w:i/>
          <w:szCs w:val="28"/>
        </w:rPr>
        <w:t>t</w:t>
      </w:r>
      <w:r w:rsidR="008668A5" w:rsidRPr="00D54F06">
        <w:rPr>
          <w:rStyle w:val="Domylnaczcionkaakapitu1"/>
          <w:rFonts w:cs="Arial"/>
          <w:i/>
          <w:szCs w:val="28"/>
        </w:rPr>
        <w:t>omato soup</w:t>
      </w:r>
    </w:p>
    <w:p w:rsidR="008668A5" w:rsidRPr="00D54F06" w:rsidRDefault="008668A5" w:rsidP="008668A5">
      <w:pPr>
        <w:pStyle w:val="NormalnyWeb"/>
        <w:spacing w:before="0" w:after="0"/>
        <w:rPr>
          <w:rStyle w:val="Domylnaczcionkaakapitu1"/>
          <w:sz w:val="28"/>
          <w:szCs w:val="28"/>
        </w:rPr>
      </w:pPr>
    </w:p>
    <w:p w:rsidR="007E5F43" w:rsidRDefault="007E5F43" w:rsidP="008668A5">
      <w:pPr>
        <w:pStyle w:val="NormalnyWeb"/>
        <w:spacing w:before="0" w:after="0"/>
        <w:rPr>
          <w:rStyle w:val="Domylnaczcionkaakapitu1"/>
          <w:i/>
          <w:sz w:val="28"/>
          <w:szCs w:val="28"/>
        </w:rPr>
      </w:pPr>
      <w:r w:rsidRPr="00DF198D">
        <w:rPr>
          <w:rStyle w:val="Domylnaczcionkaakapitu1"/>
          <w:sz w:val="28"/>
          <w:szCs w:val="28"/>
        </w:rPr>
        <w:t>2.</w:t>
      </w:r>
      <w:r w:rsidR="00DA2AC9">
        <w:rPr>
          <w:rStyle w:val="Domylnaczcionkaakapitu1"/>
          <w:sz w:val="28"/>
          <w:szCs w:val="28"/>
        </w:rPr>
        <w:t xml:space="preserve"> </w:t>
      </w:r>
      <w:r w:rsidRPr="00DF198D">
        <w:rPr>
          <w:rStyle w:val="Domylnaczcionkaakapitu1"/>
          <w:sz w:val="28"/>
          <w:szCs w:val="28"/>
        </w:rPr>
        <w:t>Paluszki z kurczaka</w:t>
      </w:r>
      <w:r w:rsidR="00F07822" w:rsidRPr="00DF198D">
        <w:rPr>
          <w:rStyle w:val="Domylnaczcionkaakapitu1"/>
          <w:sz w:val="28"/>
          <w:szCs w:val="28"/>
        </w:rPr>
        <w:t xml:space="preserve"> (100 g)</w:t>
      </w:r>
      <w:r w:rsidRPr="00DF198D">
        <w:rPr>
          <w:rStyle w:val="Domylnaczcionkaakapitu1"/>
          <w:sz w:val="28"/>
          <w:szCs w:val="28"/>
        </w:rPr>
        <w:t xml:space="preserve"> z frytkami</w:t>
      </w:r>
      <w:r w:rsidR="008668A5">
        <w:rPr>
          <w:rStyle w:val="Domylnaczcionkaakapitu1"/>
          <w:sz w:val="28"/>
          <w:szCs w:val="28"/>
        </w:rPr>
        <w:tab/>
      </w:r>
      <w:r w:rsidR="008668A5">
        <w:rPr>
          <w:rStyle w:val="Domylnaczcionkaakapitu1"/>
          <w:sz w:val="28"/>
          <w:szCs w:val="28"/>
        </w:rPr>
        <w:tab/>
      </w:r>
      <w:r w:rsidR="008668A5">
        <w:rPr>
          <w:rStyle w:val="Domylnaczcionkaakapitu1"/>
          <w:sz w:val="28"/>
          <w:szCs w:val="28"/>
        </w:rPr>
        <w:tab/>
      </w:r>
      <w:r w:rsidR="008668A5">
        <w:rPr>
          <w:rStyle w:val="Domylnaczcionkaakapitu1"/>
          <w:sz w:val="28"/>
          <w:szCs w:val="28"/>
        </w:rPr>
        <w:tab/>
      </w:r>
      <w:r w:rsidR="008668A5">
        <w:rPr>
          <w:rStyle w:val="Domylnaczcionkaakapitu1"/>
          <w:sz w:val="28"/>
          <w:szCs w:val="28"/>
        </w:rPr>
        <w:tab/>
      </w:r>
      <w:r w:rsidR="00DA2AC9">
        <w:rPr>
          <w:rStyle w:val="Domylnaczcionkaakapitu1"/>
          <w:sz w:val="28"/>
          <w:szCs w:val="28"/>
        </w:rPr>
        <w:t xml:space="preserve">          </w:t>
      </w:r>
      <w:r w:rsidR="00CC7044">
        <w:rPr>
          <w:rStyle w:val="Domylnaczcionkaakapitu1"/>
          <w:i/>
          <w:sz w:val="28"/>
          <w:szCs w:val="28"/>
        </w:rPr>
        <w:t>20</w:t>
      </w:r>
    </w:p>
    <w:p w:rsidR="008668A5" w:rsidRPr="0060573E" w:rsidRDefault="00DA2AC9" w:rsidP="008668A5">
      <w:pPr>
        <w:pStyle w:val="NormalnyWeb"/>
        <w:spacing w:before="0" w:after="0"/>
        <w:rPr>
          <w:rStyle w:val="Domylnaczcionkaakapitu1"/>
          <w:i/>
          <w:iCs/>
          <w:sz w:val="28"/>
          <w:szCs w:val="28"/>
        </w:rPr>
      </w:pPr>
      <w:r>
        <w:rPr>
          <w:rStyle w:val="Domylnaczcionkaakapitu1"/>
          <w:rFonts w:cs="Arial"/>
          <w:i/>
          <w:szCs w:val="28"/>
        </w:rPr>
        <w:t xml:space="preserve">   </w:t>
      </w:r>
      <w:r w:rsidR="008668A5" w:rsidRPr="0060573E">
        <w:rPr>
          <w:rStyle w:val="Domylnaczcionkaakapitu1"/>
          <w:rFonts w:cs="Arial"/>
          <w:i/>
          <w:szCs w:val="28"/>
        </w:rPr>
        <w:t>Chicken</w:t>
      </w:r>
      <w:r w:rsidR="00581887">
        <w:rPr>
          <w:rStyle w:val="Domylnaczcionkaakapitu1"/>
          <w:rFonts w:cs="Arial"/>
          <w:i/>
          <w:szCs w:val="28"/>
        </w:rPr>
        <w:t xml:space="preserve"> </w:t>
      </w:r>
      <w:r w:rsidR="008668A5" w:rsidRPr="0060573E">
        <w:rPr>
          <w:rStyle w:val="Domylnaczcionkaakapitu1"/>
          <w:rFonts w:cs="Arial"/>
          <w:i/>
          <w:szCs w:val="28"/>
        </w:rPr>
        <w:t>pieces (100 g) with chips</w:t>
      </w:r>
    </w:p>
    <w:p w:rsidR="00BE4430" w:rsidRDefault="007E5F43" w:rsidP="00FF18FD">
      <w:pPr>
        <w:pStyle w:val="NormalnyWeb"/>
        <w:spacing w:after="0"/>
        <w:rPr>
          <w:rStyle w:val="Domylnaczcionkaakapitu1"/>
          <w:i/>
          <w:iCs/>
          <w:sz w:val="28"/>
          <w:szCs w:val="28"/>
        </w:rPr>
      </w:pPr>
      <w:r w:rsidRPr="00407DF8">
        <w:rPr>
          <w:rStyle w:val="Domylnaczcionkaakapitu1"/>
          <w:sz w:val="28"/>
          <w:szCs w:val="28"/>
        </w:rPr>
        <w:t>3.</w:t>
      </w:r>
      <w:r w:rsidR="00DA2AC9">
        <w:rPr>
          <w:rStyle w:val="Domylnaczcionkaakapitu1"/>
          <w:sz w:val="28"/>
          <w:szCs w:val="28"/>
        </w:rPr>
        <w:t xml:space="preserve"> </w:t>
      </w:r>
      <w:r w:rsidR="00CC7044">
        <w:rPr>
          <w:rStyle w:val="Domylnaczcionkaakapitu1"/>
          <w:sz w:val="28"/>
          <w:szCs w:val="28"/>
        </w:rPr>
        <w:t>Pierogi z serem – 4szt</w:t>
      </w:r>
      <w:r w:rsidR="00CC7044">
        <w:rPr>
          <w:rStyle w:val="Domylnaczcionkaakapitu1"/>
          <w:sz w:val="28"/>
          <w:szCs w:val="28"/>
        </w:rPr>
        <w:tab/>
      </w:r>
      <w:r w:rsidR="00CC7044">
        <w:rPr>
          <w:rStyle w:val="Domylnaczcionkaakapitu1"/>
          <w:sz w:val="28"/>
          <w:szCs w:val="28"/>
        </w:rPr>
        <w:tab/>
      </w:r>
      <w:r w:rsidR="00CC7044">
        <w:rPr>
          <w:rStyle w:val="Domylnaczcionkaakapitu1"/>
          <w:sz w:val="28"/>
          <w:szCs w:val="28"/>
        </w:rPr>
        <w:tab/>
      </w:r>
      <w:r w:rsidR="00CC7044">
        <w:rPr>
          <w:rStyle w:val="Domylnaczcionkaakapitu1"/>
          <w:sz w:val="28"/>
          <w:szCs w:val="28"/>
        </w:rPr>
        <w:tab/>
        <w:t xml:space="preserve">        </w:t>
      </w:r>
      <w:r w:rsidR="00DA2AC9">
        <w:rPr>
          <w:rStyle w:val="Domylnaczcionkaakapitu1"/>
          <w:sz w:val="28"/>
          <w:szCs w:val="28"/>
        </w:rPr>
        <w:t xml:space="preserve">                                          </w:t>
      </w:r>
      <w:r w:rsidR="00D06A05">
        <w:rPr>
          <w:rStyle w:val="Domylnaczcionkaakapitu1"/>
          <w:i/>
          <w:iCs/>
          <w:sz w:val="28"/>
          <w:szCs w:val="28"/>
        </w:rPr>
        <w:t>20</w:t>
      </w:r>
    </w:p>
    <w:p w:rsidR="00033494" w:rsidRPr="00227EBE" w:rsidRDefault="00DA2AC9" w:rsidP="00033494">
      <w:pPr>
        <w:pStyle w:val="NormalnyWeb"/>
        <w:spacing w:before="0" w:after="0"/>
        <w:rPr>
          <w:rStyle w:val="Domylnaczcionkaakapitu1"/>
          <w:rFonts w:cs="Arial"/>
          <w:i/>
          <w:szCs w:val="28"/>
          <w:lang w:val="en-US"/>
        </w:rPr>
      </w:pPr>
      <w:r>
        <w:rPr>
          <w:rStyle w:val="Domylnaczcionkaakapitu1"/>
          <w:rFonts w:cs="Arial"/>
          <w:i/>
          <w:szCs w:val="28"/>
          <w:lang w:val="en-US"/>
        </w:rPr>
        <w:t xml:space="preserve">    </w:t>
      </w:r>
      <w:r w:rsidR="00B45D96" w:rsidRPr="005B309B">
        <w:rPr>
          <w:rStyle w:val="Domylnaczcionkaakapitu1"/>
          <w:rFonts w:cs="Arial"/>
          <w:i/>
          <w:szCs w:val="28"/>
        </w:rPr>
        <w:t>Dumplings</w:t>
      </w:r>
      <w:r w:rsidR="00B45D96">
        <w:rPr>
          <w:rStyle w:val="Domylnaczcionkaakapitu1"/>
          <w:rFonts w:cs="Arial"/>
          <w:i/>
          <w:szCs w:val="28"/>
        </w:rPr>
        <w:t xml:space="preserve"> with whhite cheese </w:t>
      </w:r>
      <w:r w:rsidR="00B56DE1">
        <w:rPr>
          <w:rStyle w:val="Domylnaczcionkaakapitu1"/>
          <w:rFonts w:cs="Arial"/>
          <w:i/>
          <w:szCs w:val="28"/>
        </w:rPr>
        <w:t xml:space="preserve">- </w:t>
      </w:r>
      <w:r w:rsidR="00B45D96">
        <w:rPr>
          <w:rStyle w:val="Domylnaczcionkaakapitu1"/>
          <w:rFonts w:cs="Arial"/>
          <w:i/>
          <w:szCs w:val="28"/>
        </w:rPr>
        <w:t>4 pcs.</w:t>
      </w:r>
    </w:p>
    <w:p w:rsidR="00227EBE" w:rsidRPr="00227EBE" w:rsidRDefault="00227EBE" w:rsidP="00033494">
      <w:pPr>
        <w:pStyle w:val="NormalnyWeb"/>
        <w:spacing w:before="0" w:after="0"/>
        <w:rPr>
          <w:rStyle w:val="Domylnaczcionkaakapitu1"/>
          <w:rFonts w:cs="Arial"/>
          <w:i/>
          <w:szCs w:val="28"/>
          <w:lang w:val="en-US"/>
        </w:rPr>
      </w:pPr>
    </w:p>
    <w:p w:rsidR="00AD55B1" w:rsidRPr="00AD55B1" w:rsidRDefault="00AD55B1" w:rsidP="00AD55B1">
      <w:pPr>
        <w:rPr>
          <w:rStyle w:val="Domylnaczcionkaakapitu1"/>
          <w:sz w:val="28"/>
          <w:szCs w:val="28"/>
        </w:rPr>
      </w:pPr>
      <w:r>
        <w:rPr>
          <w:rStyle w:val="Domylnaczcionkaakapitu1"/>
          <w:sz w:val="28"/>
          <w:szCs w:val="28"/>
        </w:rPr>
        <w:t>4</w:t>
      </w:r>
      <w:r w:rsidRPr="00AD55B1">
        <w:rPr>
          <w:rStyle w:val="Domylnaczcionkaakapitu1"/>
          <w:sz w:val="28"/>
          <w:szCs w:val="28"/>
        </w:rPr>
        <w:t xml:space="preserve">. </w:t>
      </w:r>
      <w:r>
        <w:rPr>
          <w:rStyle w:val="Domylnaczcionkaakapitu1"/>
          <w:sz w:val="28"/>
          <w:szCs w:val="28"/>
        </w:rPr>
        <w:t xml:space="preserve">Spaghetti bolognes </w:t>
      </w:r>
      <w:r>
        <w:rPr>
          <w:rStyle w:val="Domylnaczcionkaakapitu1"/>
          <w:sz w:val="28"/>
          <w:szCs w:val="28"/>
        </w:rPr>
        <w:tab/>
      </w:r>
      <w:r>
        <w:rPr>
          <w:rStyle w:val="Domylnaczcionkaakapitu1"/>
          <w:sz w:val="28"/>
          <w:szCs w:val="28"/>
        </w:rPr>
        <w:tab/>
      </w:r>
      <w:r>
        <w:rPr>
          <w:rStyle w:val="Domylnaczcionkaakapitu1"/>
          <w:sz w:val="28"/>
          <w:szCs w:val="28"/>
        </w:rPr>
        <w:tab/>
      </w:r>
      <w:r>
        <w:rPr>
          <w:rStyle w:val="Domylnaczcionkaakapitu1"/>
          <w:sz w:val="28"/>
          <w:szCs w:val="28"/>
        </w:rPr>
        <w:tab/>
      </w:r>
      <w:r>
        <w:rPr>
          <w:rStyle w:val="Domylnaczcionkaakapitu1"/>
          <w:sz w:val="28"/>
          <w:szCs w:val="28"/>
        </w:rPr>
        <w:tab/>
      </w:r>
      <w:r>
        <w:rPr>
          <w:rStyle w:val="Domylnaczcionkaakapitu1"/>
          <w:sz w:val="28"/>
          <w:szCs w:val="28"/>
        </w:rPr>
        <w:tab/>
      </w:r>
      <w:r>
        <w:rPr>
          <w:rStyle w:val="Domylnaczcionkaakapitu1"/>
          <w:sz w:val="28"/>
          <w:szCs w:val="28"/>
        </w:rPr>
        <w:tab/>
      </w:r>
      <w:r>
        <w:rPr>
          <w:rStyle w:val="Domylnaczcionkaakapitu1"/>
          <w:sz w:val="28"/>
          <w:szCs w:val="28"/>
        </w:rPr>
        <w:tab/>
      </w:r>
      <w:r>
        <w:rPr>
          <w:rStyle w:val="Domylnaczcionkaakapitu1"/>
          <w:sz w:val="28"/>
          <w:szCs w:val="28"/>
        </w:rPr>
        <w:tab/>
      </w:r>
      <w:r w:rsidRPr="00AD55B1">
        <w:rPr>
          <w:rStyle w:val="Domylnaczcionkaakapitu1"/>
          <w:i/>
          <w:iCs/>
          <w:sz w:val="28"/>
          <w:szCs w:val="28"/>
        </w:rPr>
        <w:t>20</w:t>
      </w:r>
    </w:p>
    <w:p w:rsidR="00DF4166" w:rsidRPr="00AD55B1" w:rsidRDefault="00AD55B1" w:rsidP="00AD55B1">
      <w:pPr>
        <w:pStyle w:val="NormalnyWeb"/>
        <w:spacing w:before="0" w:after="0"/>
        <w:rPr>
          <w:rStyle w:val="Domylnaczcionkaakapitu1"/>
          <w:rFonts w:cs="Arial"/>
          <w:i/>
          <w:szCs w:val="28"/>
        </w:rPr>
      </w:pPr>
      <w:r>
        <w:rPr>
          <w:rStyle w:val="Domylnaczcionkaakapitu1"/>
          <w:rFonts w:cs="Arial"/>
          <w:i/>
          <w:szCs w:val="28"/>
        </w:rPr>
        <w:t xml:space="preserve">     </w:t>
      </w:r>
      <w:r w:rsidRPr="00AD55B1">
        <w:rPr>
          <w:rStyle w:val="Domylnaczcionkaakapitu1"/>
          <w:rFonts w:cs="Arial"/>
          <w:i/>
          <w:szCs w:val="28"/>
        </w:rPr>
        <w:t>Spaghetti bolognes</w:t>
      </w:r>
    </w:p>
    <w:p w:rsidR="00F66F31" w:rsidRDefault="00F66F31" w:rsidP="00E14F7E">
      <w:pPr>
        <w:rPr>
          <w:rStyle w:val="Domylnaczcionkaakapitu1"/>
          <w:b/>
          <w:bCs/>
          <w:sz w:val="32"/>
          <w:szCs w:val="28"/>
        </w:rPr>
      </w:pPr>
    </w:p>
    <w:p w:rsidR="007E5F43" w:rsidRPr="00E14F7E" w:rsidRDefault="00B42A5D" w:rsidP="00E14F7E">
      <w:pPr>
        <w:rPr>
          <w:rStyle w:val="Domylnaczcionkaakapitu1"/>
          <w:b/>
          <w:bCs/>
          <w:sz w:val="32"/>
          <w:szCs w:val="28"/>
        </w:rPr>
      </w:pPr>
      <w:r w:rsidRPr="00E14F7E">
        <w:rPr>
          <w:rStyle w:val="Domylnaczcionkaakapitu1"/>
          <w:b/>
          <w:bCs/>
          <w:sz w:val="32"/>
          <w:szCs w:val="28"/>
        </w:rPr>
        <w:t>NAPOJE DLA DZIECI / DRINKS FOR KIDS</w:t>
      </w:r>
    </w:p>
    <w:p w:rsidR="00CE56FA" w:rsidRPr="00D54F06" w:rsidRDefault="007E5F43">
      <w:pPr>
        <w:pStyle w:val="NormalnyWeb"/>
        <w:rPr>
          <w:rStyle w:val="Domylnaczcionkaakapitu1"/>
          <w:sz w:val="28"/>
          <w:szCs w:val="28"/>
        </w:rPr>
      </w:pPr>
      <w:r w:rsidRPr="00D54F06">
        <w:rPr>
          <w:rStyle w:val="Domylnaczcionkaakapitu1"/>
          <w:sz w:val="28"/>
          <w:szCs w:val="28"/>
        </w:rPr>
        <w:t xml:space="preserve">Herbatka malinowa / </w:t>
      </w:r>
      <w:r w:rsidRPr="00D54F06">
        <w:rPr>
          <w:rStyle w:val="Domylnaczcionkaakapitu1"/>
          <w:i/>
          <w:szCs w:val="28"/>
        </w:rPr>
        <w:t>Raspberry</w:t>
      </w:r>
      <w:r w:rsidR="00CC7044">
        <w:rPr>
          <w:rStyle w:val="Domylnaczcionkaakapitu1"/>
          <w:i/>
          <w:szCs w:val="28"/>
        </w:rPr>
        <w:t xml:space="preserve"> </w:t>
      </w:r>
      <w:r w:rsidRPr="00D54F06">
        <w:rPr>
          <w:rStyle w:val="Domylnaczcionkaakapitu1"/>
          <w:i/>
          <w:szCs w:val="28"/>
        </w:rPr>
        <w:t>tea</w:t>
      </w:r>
      <w:r w:rsidRPr="00D54F06">
        <w:rPr>
          <w:rStyle w:val="Domylnaczcionkaakapitu1"/>
          <w:szCs w:val="28"/>
        </w:rPr>
        <w:tab/>
      </w:r>
      <w:r w:rsidRPr="00D54F06">
        <w:rPr>
          <w:rStyle w:val="Domylnaczcionkaakapitu1"/>
          <w:sz w:val="28"/>
          <w:szCs w:val="28"/>
        </w:rPr>
        <w:tab/>
      </w:r>
      <w:r w:rsidR="00DA2AC9">
        <w:rPr>
          <w:rStyle w:val="Domylnaczcionkaakapitu1"/>
          <w:sz w:val="28"/>
          <w:szCs w:val="28"/>
        </w:rPr>
        <w:tab/>
      </w:r>
      <w:r w:rsidR="00DA2AC9">
        <w:rPr>
          <w:rStyle w:val="Domylnaczcionkaakapitu1"/>
          <w:sz w:val="28"/>
          <w:szCs w:val="28"/>
        </w:rPr>
        <w:tab/>
      </w:r>
      <w:r w:rsidR="00DA2AC9">
        <w:rPr>
          <w:rStyle w:val="Domylnaczcionkaakapitu1"/>
          <w:sz w:val="28"/>
          <w:szCs w:val="28"/>
        </w:rPr>
        <w:tab/>
      </w:r>
      <w:r w:rsidR="00DA2AC9">
        <w:rPr>
          <w:rStyle w:val="Domylnaczcionkaakapitu1"/>
          <w:sz w:val="28"/>
          <w:szCs w:val="28"/>
        </w:rPr>
        <w:tab/>
      </w:r>
      <w:r w:rsidR="00DA2AC9">
        <w:rPr>
          <w:rStyle w:val="Domylnaczcionkaakapitu1"/>
          <w:sz w:val="28"/>
          <w:szCs w:val="28"/>
        </w:rPr>
        <w:tab/>
        <w:t xml:space="preserve"> </w:t>
      </w:r>
      <w:r w:rsidR="00D54F06" w:rsidRPr="00DA2AC9">
        <w:rPr>
          <w:rStyle w:val="Domylnaczcionkaakapitu1"/>
          <w:i/>
          <w:sz w:val="28"/>
          <w:szCs w:val="28"/>
        </w:rPr>
        <w:t>9</w:t>
      </w:r>
    </w:p>
    <w:p w:rsidR="007E5F43" w:rsidRPr="00CE56FA" w:rsidRDefault="00CE56FA">
      <w:pPr>
        <w:pStyle w:val="NormalnyWeb"/>
        <w:rPr>
          <w:rStyle w:val="Domylnaczcionkaakapitu1"/>
          <w:sz w:val="28"/>
          <w:szCs w:val="28"/>
        </w:rPr>
      </w:pPr>
      <w:r w:rsidRPr="00CE56FA">
        <w:rPr>
          <w:rStyle w:val="Domylnaczcionkaakapitu1"/>
          <w:sz w:val="28"/>
          <w:szCs w:val="28"/>
        </w:rPr>
        <w:t>Zielone jab</w:t>
      </w:r>
      <w:r w:rsidR="00DA2AC9">
        <w:rPr>
          <w:rStyle w:val="Domylnaczcionkaakapitu1"/>
          <w:sz w:val="28"/>
          <w:szCs w:val="28"/>
        </w:rPr>
        <w:t>ł</w:t>
      </w:r>
      <w:r w:rsidRPr="00CE56FA">
        <w:rPr>
          <w:rStyle w:val="Domylnaczcionkaakapitu1"/>
          <w:sz w:val="28"/>
          <w:szCs w:val="28"/>
        </w:rPr>
        <w:t>uszko</w:t>
      </w:r>
      <w:r w:rsidR="007E5F43" w:rsidRPr="00CE56FA">
        <w:rPr>
          <w:rStyle w:val="Domylnaczcionkaakapitu1"/>
          <w:sz w:val="28"/>
          <w:szCs w:val="28"/>
        </w:rPr>
        <w:tab/>
      </w:r>
      <w:r w:rsidR="00CA5BEA">
        <w:rPr>
          <w:rStyle w:val="Domylnaczcionkaakapitu1"/>
          <w:sz w:val="28"/>
          <w:szCs w:val="28"/>
        </w:rPr>
        <w:t xml:space="preserve">/ </w:t>
      </w:r>
      <w:r w:rsidR="00CA5BEA" w:rsidRPr="00CA5BEA">
        <w:rPr>
          <w:rStyle w:val="Domylnaczcionkaakapitu1"/>
          <w:i/>
          <w:iCs/>
        </w:rPr>
        <w:t>Green apple</w:t>
      </w:r>
      <w:r w:rsidR="007E5F43" w:rsidRPr="00CA5BEA">
        <w:rPr>
          <w:rStyle w:val="Domylnaczcionkaakapitu1"/>
          <w:i/>
          <w:iCs/>
        </w:rPr>
        <w:tab/>
      </w:r>
      <w:r w:rsidR="00D54F06">
        <w:rPr>
          <w:rStyle w:val="Domylnaczcionkaakapitu1"/>
          <w:i/>
          <w:iCs/>
          <w:sz w:val="28"/>
          <w:szCs w:val="28"/>
        </w:rPr>
        <w:t xml:space="preserve"> </w:t>
      </w:r>
      <w:r w:rsidR="00DA2AC9">
        <w:rPr>
          <w:rStyle w:val="Domylnaczcionkaakapitu1"/>
          <w:i/>
          <w:iCs/>
          <w:sz w:val="28"/>
          <w:szCs w:val="28"/>
        </w:rPr>
        <w:tab/>
      </w:r>
      <w:r w:rsidR="00DA2AC9">
        <w:rPr>
          <w:rStyle w:val="Domylnaczcionkaakapitu1"/>
          <w:i/>
          <w:iCs/>
          <w:sz w:val="28"/>
          <w:szCs w:val="28"/>
        </w:rPr>
        <w:tab/>
      </w:r>
      <w:r w:rsidR="00DA2AC9">
        <w:rPr>
          <w:rStyle w:val="Domylnaczcionkaakapitu1"/>
          <w:i/>
          <w:iCs/>
          <w:sz w:val="28"/>
          <w:szCs w:val="28"/>
        </w:rPr>
        <w:tab/>
      </w:r>
      <w:r w:rsidR="00DA2AC9">
        <w:rPr>
          <w:rStyle w:val="Domylnaczcionkaakapitu1"/>
          <w:i/>
          <w:iCs/>
          <w:sz w:val="28"/>
          <w:szCs w:val="28"/>
        </w:rPr>
        <w:tab/>
      </w:r>
      <w:r w:rsidR="00DA2AC9">
        <w:rPr>
          <w:rStyle w:val="Domylnaczcionkaakapitu1"/>
          <w:i/>
          <w:iCs/>
          <w:sz w:val="28"/>
          <w:szCs w:val="28"/>
        </w:rPr>
        <w:tab/>
      </w:r>
      <w:r w:rsidR="00DA2AC9">
        <w:rPr>
          <w:rStyle w:val="Domylnaczcionkaakapitu1"/>
          <w:i/>
          <w:iCs/>
          <w:sz w:val="28"/>
          <w:szCs w:val="28"/>
        </w:rPr>
        <w:tab/>
      </w:r>
      <w:r w:rsidR="00DA2AC9">
        <w:rPr>
          <w:rStyle w:val="Domylnaczcionkaakapitu1"/>
          <w:i/>
          <w:iCs/>
          <w:sz w:val="28"/>
          <w:szCs w:val="28"/>
        </w:rPr>
        <w:tab/>
      </w:r>
      <w:r w:rsidR="00D54F06">
        <w:rPr>
          <w:rStyle w:val="Domylnaczcionkaakapitu1"/>
          <w:i/>
          <w:iCs/>
          <w:sz w:val="28"/>
          <w:szCs w:val="28"/>
        </w:rPr>
        <w:t>10</w:t>
      </w:r>
    </w:p>
    <w:p w:rsidR="0032232C" w:rsidRPr="00CC7044" w:rsidRDefault="00CC7044" w:rsidP="00CC7044">
      <w:pPr>
        <w:pStyle w:val="NormalnyWeb"/>
        <w:rPr>
          <w:rStyle w:val="Domylnaczcionkaakapitu1"/>
          <w:sz w:val="28"/>
        </w:rPr>
      </w:pPr>
      <w:r w:rsidRPr="00CC7044">
        <w:rPr>
          <w:rStyle w:val="Domylnaczcionkaakapitu1"/>
          <w:sz w:val="28"/>
        </w:rPr>
        <w:t xml:space="preserve">Smerf </w:t>
      </w:r>
      <w:r w:rsidR="00D06A05">
        <w:rPr>
          <w:rStyle w:val="Domylnaczcionkaakapitu1"/>
          <w:sz w:val="28"/>
        </w:rPr>
        <w:t xml:space="preserve"> </w:t>
      </w:r>
      <w:r w:rsidR="00D06A05" w:rsidRPr="00D06A05">
        <w:rPr>
          <w:rStyle w:val="Domylnaczcionkaakapitu1"/>
          <w:i/>
          <w:iCs/>
        </w:rPr>
        <w:t>/ blue drink</w:t>
      </w:r>
      <w:r w:rsidR="00D06A05" w:rsidRPr="00D06A05">
        <w:rPr>
          <w:rStyle w:val="Domylnaczcionkaakapitu1"/>
          <w:i/>
          <w:iCs/>
        </w:rPr>
        <w:tab/>
      </w:r>
      <w:r w:rsidR="00D06A05">
        <w:rPr>
          <w:rStyle w:val="Domylnaczcionkaakapitu1"/>
          <w:sz w:val="28"/>
        </w:rPr>
        <w:tab/>
      </w:r>
      <w:r w:rsidR="00D06A05">
        <w:rPr>
          <w:rStyle w:val="Domylnaczcionkaakapitu1"/>
          <w:sz w:val="28"/>
        </w:rPr>
        <w:tab/>
      </w:r>
      <w:r w:rsidR="00D06A05">
        <w:rPr>
          <w:rStyle w:val="Domylnaczcionkaakapitu1"/>
          <w:sz w:val="28"/>
        </w:rPr>
        <w:tab/>
      </w:r>
      <w:r w:rsidR="00D06A05">
        <w:rPr>
          <w:rStyle w:val="Domylnaczcionkaakapitu1"/>
          <w:sz w:val="28"/>
        </w:rPr>
        <w:tab/>
      </w:r>
      <w:r w:rsidR="00D06A05">
        <w:rPr>
          <w:rStyle w:val="Domylnaczcionkaakapitu1"/>
          <w:sz w:val="28"/>
        </w:rPr>
        <w:tab/>
      </w:r>
      <w:r w:rsidR="00D06A05">
        <w:rPr>
          <w:rStyle w:val="Domylnaczcionkaakapitu1"/>
          <w:sz w:val="28"/>
        </w:rPr>
        <w:tab/>
      </w:r>
      <w:r w:rsidR="00D06A05">
        <w:rPr>
          <w:rStyle w:val="Domylnaczcionkaakapitu1"/>
          <w:sz w:val="28"/>
        </w:rPr>
        <w:tab/>
      </w:r>
      <w:r w:rsidR="00D06A05">
        <w:rPr>
          <w:rStyle w:val="Domylnaczcionkaakapitu1"/>
          <w:sz w:val="28"/>
        </w:rPr>
        <w:tab/>
      </w:r>
      <w:r w:rsidR="00D06A05">
        <w:rPr>
          <w:rStyle w:val="Domylnaczcionkaakapitu1"/>
          <w:sz w:val="28"/>
        </w:rPr>
        <w:tab/>
      </w:r>
      <w:r w:rsidR="00D06A05">
        <w:rPr>
          <w:rStyle w:val="Domylnaczcionkaakapitu1"/>
          <w:i/>
          <w:iCs/>
          <w:sz w:val="28"/>
          <w:szCs w:val="28"/>
        </w:rPr>
        <w:t>10</w:t>
      </w:r>
      <w:r w:rsidR="00D06A05">
        <w:rPr>
          <w:rStyle w:val="Domylnaczcionkaakapitu1"/>
          <w:sz w:val="28"/>
        </w:rPr>
        <w:tab/>
      </w:r>
    </w:p>
    <w:p w:rsidR="0032232C" w:rsidRDefault="0032232C" w:rsidP="00B42A5D">
      <w:pPr>
        <w:pStyle w:val="NormalnyWeb"/>
        <w:jc w:val="both"/>
        <w:rPr>
          <w:b/>
          <w:bCs/>
          <w:sz w:val="32"/>
          <w:szCs w:val="28"/>
          <w:lang w:val="en-US"/>
        </w:rPr>
      </w:pPr>
    </w:p>
    <w:p w:rsidR="0032232C" w:rsidRDefault="0032232C" w:rsidP="00B42A5D">
      <w:pPr>
        <w:pStyle w:val="NormalnyWeb"/>
        <w:jc w:val="both"/>
        <w:rPr>
          <w:b/>
          <w:bCs/>
          <w:sz w:val="32"/>
          <w:szCs w:val="28"/>
          <w:lang w:val="en-US"/>
        </w:rPr>
      </w:pPr>
    </w:p>
    <w:p w:rsidR="007E5F43" w:rsidRPr="0099352D" w:rsidRDefault="007E5F43" w:rsidP="00B42A5D">
      <w:pPr>
        <w:pStyle w:val="NormalnyWeb"/>
        <w:jc w:val="both"/>
        <w:rPr>
          <w:b/>
          <w:bCs/>
          <w:sz w:val="32"/>
          <w:szCs w:val="28"/>
          <w:lang w:val="en-US"/>
        </w:rPr>
      </w:pPr>
      <w:r w:rsidRPr="0099352D">
        <w:rPr>
          <w:b/>
          <w:bCs/>
          <w:sz w:val="32"/>
          <w:szCs w:val="28"/>
          <w:lang w:val="en-US"/>
        </w:rPr>
        <w:lastRenderedPageBreak/>
        <w:t>NAPOJE/ HOT DRINKS</w:t>
      </w:r>
    </w:p>
    <w:p w:rsidR="007E5F43" w:rsidRPr="00A7260D" w:rsidRDefault="007E5F43" w:rsidP="00EC44D1">
      <w:pPr>
        <w:pStyle w:val="NormalnyWeb"/>
        <w:spacing w:after="120" w:line="360" w:lineRule="auto"/>
        <w:rPr>
          <w:rStyle w:val="Domylnaczcionkaakapitu1"/>
          <w:b/>
          <w:bCs/>
          <w:sz w:val="32"/>
          <w:szCs w:val="28"/>
          <w:lang w:val="en-HK"/>
        </w:rPr>
      </w:pPr>
      <w:r w:rsidRPr="00A7260D">
        <w:rPr>
          <w:b/>
          <w:bCs/>
          <w:sz w:val="32"/>
          <w:szCs w:val="28"/>
          <w:lang w:val="en-HK"/>
        </w:rPr>
        <w:t>Herbata / Tea</w:t>
      </w:r>
    </w:p>
    <w:p w:rsidR="007E5F43" w:rsidRPr="00407DF8" w:rsidRDefault="007E5F43" w:rsidP="00EC44D1">
      <w:pPr>
        <w:pStyle w:val="NormalnyWeb"/>
        <w:spacing w:after="120" w:line="360" w:lineRule="auto"/>
        <w:rPr>
          <w:rFonts w:cs="Arial"/>
          <w:sz w:val="28"/>
          <w:szCs w:val="28"/>
          <w:lang w:val="en-US"/>
        </w:rPr>
      </w:pPr>
      <w:r w:rsidRPr="00407DF8">
        <w:rPr>
          <w:rStyle w:val="Domylnaczcionkaakapitu1"/>
          <w:b/>
          <w:bCs/>
          <w:sz w:val="28"/>
          <w:szCs w:val="28"/>
          <w:lang w:val="en-HK"/>
        </w:rPr>
        <w:t>Filiżanka / Cup of tea</w:t>
      </w:r>
      <w:r w:rsidRPr="00407DF8">
        <w:rPr>
          <w:rStyle w:val="Domylnaczcionkaakapitu1"/>
          <w:b/>
          <w:bCs/>
          <w:sz w:val="28"/>
          <w:szCs w:val="28"/>
          <w:lang w:val="en-HK"/>
        </w:rPr>
        <w:tab/>
      </w:r>
      <w:r w:rsidRPr="00407DF8">
        <w:rPr>
          <w:rStyle w:val="Domylnaczcionkaakapitu1"/>
          <w:b/>
          <w:bCs/>
          <w:sz w:val="28"/>
          <w:szCs w:val="28"/>
          <w:lang w:val="en-HK"/>
        </w:rPr>
        <w:tab/>
      </w:r>
      <w:r w:rsidRPr="00407DF8">
        <w:rPr>
          <w:rStyle w:val="Domylnaczcionkaakapitu1"/>
          <w:b/>
          <w:bCs/>
          <w:sz w:val="28"/>
          <w:szCs w:val="28"/>
          <w:lang w:val="en-HK"/>
        </w:rPr>
        <w:tab/>
      </w:r>
      <w:r w:rsidRPr="00407DF8">
        <w:rPr>
          <w:rStyle w:val="Domylnaczcionkaakapitu1"/>
          <w:b/>
          <w:bCs/>
          <w:sz w:val="28"/>
          <w:szCs w:val="28"/>
          <w:lang w:val="en-HK"/>
        </w:rPr>
        <w:tab/>
      </w:r>
      <w:r w:rsidRPr="00407DF8">
        <w:rPr>
          <w:rStyle w:val="Domylnaczcionkaakapitu1"/>
          <w:b/>
          <w:bCs/>
          <w:sz w:val="28"/>
          <w:szCs w:val="28"/>
          <w:lang w:val="en-HK"/>
        </w:rPr>
        <w:tab/>
      </w:r>
      <w:r w:rsidRPr="00407DF8">
        <w:rPr>
          <w:rStyle w:val="Domylnaczcionkaakapitu1"/>
          <w:b/>
          <w:bCs/>
          <w:sz w:val="28"/>
          <w:szCs w:val="28"/>
          <w:lang w:val="en-HK"/>
        </w:rPr>
        <w:tab/>
      </w:r>
      <w:r w:rsidRPr="00407DF8">
        <w:rPr>
          <w:rStyle w:val="Domylnaczcionkaakapitu1"/>
          <w:b/>
          <w:bCs/>
          <w:sz w:val="28"/>
          <w:szCs w:val="28"/>
          <w:lang w:val="en-HK"/>
        </w:rPr>
        <w:tab/>
      </w:r>
      <w:r w:rsidR="00DA2AC9">
        <w:rPr>
          <w:rStyle w:val="Domylnaczcionkaakapitu1"/>
          <w:b/>
          <w:bCs/>
          <w:sz w:val="28"/>
          <w:szCs w:val="28"/>
          <w:lang w:val="en-HK"/>
        </w:rPr>
        <w:tab/>
      </w:r>
      <w:r w:rsidR="00DA2AC9">
        <w:rPr>
          <w:rStyle w:val="Domylnaczcionkaakapitu1"/>
          <w:b/>
          <w:bCs/>
          <w:sz w:val="28"/>
          <w:szCs w:val="28"/>
          <w:lang w:val="en-HK"/>
        </w:rPr>
        <w:tab/>
        <w:t xml:space="preserve">    </w:t>
      </w:r>
      <w:r w:rsidR="00D56256" w:rsidRPr="00DA2AC9">
        <w:rPr>
          <w:rStyle w:val="Domylnaczcionkaakapitu1"/>
          <w:i/>
          <w:sz w:val="28"/>
          <w:szCs w:val="28"/>
          <w:lang w:val="en-HK"/>
        </w:rPr>
        <w:t>8</w:t>
      </w:r>
    </w:p>
    <w:p w:rsidR="007E5F43" w:rsidRPr="004C2B44" w:rsidRDefault="00B16703" w:rsidP="003E0F66">
      <w:pPr>
        <w:numPr>
          <w:ilvl w:val="0"/>
          <w:numId w:val="1"/>
        </w:numPr>
        <w:shd w:val="clear" w:color="auto" w:fill="FFFFFF"/>
        <w:spacing w:before="100" w:after="100" w:line="270" w:lineRule="atLeast"/>
        <w:rPr>
          <w:rStyle w:val="Domylnaczcionkaakapitu1"/>
          <w:rFonts w:cs="Arial"/>
          <w:i/>
          <w:sz w:val="28"/>
          <w:szCs w:val="28"/>
          <w:lang w:val="en-HK"/>
        </w:rPr>
      </w:pPr>
      <w:r w:rsidRPr="00B16703">
        <w:rPr>
          <w:rStyle w:val="Domylnaczcionkaakapitu1"/>
          <w:sz w:val="28"/>
          <w:szCs w:val="28"/>
          <w:lang w:val="en-HK"/>
        </w:rPr>
        <w:t>Czarna</w:t>
      </w:r>
      <w:r>
        <w:rPr>
          <w:rStyle w:val="Domylnaczcionkaakapitu1"/>
          <w:i/>
          <w:sz w:val="28"/>
          <w:szCs w:val="28"/>
          <w:lang w:val="en-HK"/>
        </w:rPr>
        <w:t xml:space="preserve">/ </w:t>
      </w:r>
      <w:r w:rsidR="007E5F43" w:rsidRPr="004C2B44">
        <w:rPr>
          <w:rStyle w:val="Domylnaczcionkaakapitu1"/>
          <w:i/>
          <w:sz w:val="28"/>
          <w:szCs w:val="28"/>
          <w:lang w:val="en-HK"/>
        </w:rPr>
        <w:t>Black</w:t>
      </w:r>
      <w:r w:rsidR="002F6426">
        <w:rPr>
          <w:rFonts w:cs="Arial"/>
          <w:i/>
          <w:sz w:val="28"/>
          <w:szCs w:val="28"/>
          <w:lang w:val="en-US"/>
        </w:rPr>
        <w:t>: ceylon supreme, ceylon gold</w:t>
      </w:r>
      <w:r w:rsidR="007E5F43" w:rsidRPr="004C2B44">
        <w:rPr>
          <w:rFonts w:cs="Arial"/>
          <w:i/>
          <w:sz w:val="28"/>
          <w:szCs w:val="28"/>
          <w:lang w:val="en-US"/>
        </w:rPr>
        <w:t>, darjeeling, earl grey</w:t>
      </w:r>
    </w:p>
    <w:p w:rsidR="007E5F43" w:rsidRPr="004C2B44" w:rsidRDefault="00B16703" w:rsidP="004C2B44">
      <w:pPr>
        <w:numPr>
          <w:ilvl w:val="0"/>
          <w:numId w:val="1"/>
        </w:numPr>
        <w:shd w:val="clear" w:color="auto" w:fill="FFFFFF"/>
        <w:spacing w:before="100" w:after="100" w:line="270" w:lineRule="atLeast"/>
        <w:rPr>
          <w:i/>
          <w:sz w:val="28"/>
          <w:szCs w:val="28"/>
          <w:lang w:val="en-US"/>
        </w:rPr>
      </w:pPr>
      <w:r w:rsidRPr="00B16703">
        <w:rPr>
          <w:rStyle w:val="Domylnaczcionkaakapitu1"/>
          <w:sz w:val="28"/>
          <w:szCs w:val="28"/>
          <w:lang w:val="en-HK"/>
        </w:rPr>
        <w:t>Smakowe</w:t>
      </w:r>
      <w:r w:rsidR="00157A23">
        <w:rPr>
          <w:rStyle w:val="Domylnaczcionkaakapitu1"/>
          <w:sz w:val="28"/>
          <w:szCs w:val="28"/>
          <w:lang w:val="en-HK"/>
        </w:rPr>
        <w:t>: malinowa, cytrynowa</w:t>
      </w:r>
      <w:r>
        <w:rPr>
          <w:rStyle w:val="Domylnaczcionkaakapitu1"/>
          <w:i/>
          <w:sz w:val="28"/>
          <w:szCs w:val="28"/>
          <w:lang w:val="en-HK"/>
        </w:rPr>
        <w:t xml:space="preserve">/ </w:t>
      </w:r>
      <w:r w:rsidR="007E5F43" w:rsidRPr="004C2B44">
        <w:rPr>
          <w:rStyle w:val="Domylnaczcionkaakapitu1"/>
          <w:i/>
          <w:sz w:val="28"/>
          <w:szCs w:val="28"/>
          <w:lang w:val="en-HK"/>
        </w:rPr>
        <w:t>Flavored</w:t>
      </w:r>
      <w:r w:rsidR="00B56DE1">
        <w:rPr>
          <w:rStyle w:val="Domylnaczcionkaakapitu1"/>
          <w:rFonts w:cs="Arial"/>
          <w:i/>
          <w:sz w:val="28"/>
          <w:szCs w:val="28"/>
          <w:lang w:val="en-US"/>
        </w:rPr>
        <w:t xml:space="preserve"> black: raspberry, lemon</w:t>
      </w:r>
      <w:r w:rsidR="007E5F43" w:rsidRPr="004C2B44">
        <w:rPr>
          <w:rStyle w:val="Domylnaczcionkaakapitu1"/>
          <w:rFonts w:cs="Arial"/>
          <w:i/>
          <w:sz w:val="28"/>
          <w:szCs w:val="28"/>
          <w:lang w:val="en-US"/>
        </w:rPr>
        <w:t xml:space="preserve"> </w:t>
      </w:r>
    </w:p>
    <w:p w:rsidR="007E5F43" w:rsidRPr="00CA5BEA" w:rsidRDefault="00B16703" w:rsidP="00B16703">
      <w:pPr>
        <w:numPr>
          <w:ilvl w:val="0"/>
          <w:numId w:val="1"/>
        </w:numPr>
        <w:shd w:val="clear" w:color="auto" w:fill="FFFFFF"/>
        <w:spacing w:before="100" w:after="100" w:line="270" w:lineRule="atLeast"/>
        <w:rPr>
          <w:rFonts w:cs="Arial"/>
          <w:b/>
          <w:bCs/>
          <w:sz w:val="28"/>
          <w:szCs w:val="28"/>
        </w:rPr>
      </w:pPr>
      <w:r w:rsidRPr="00B16703">
        <w:rPr>
          <w:rStyle w:val="Domylnaczcionkaakapitu1"/>
          <w:sz w:val="28"/>
          <w:szCs w:val="28"/>
          <w:lang w:val="en-HK"/>
        </w:rPr>
        <w:t>Zielona</w:t>
      </w:r>
      <w:r w:rsidRPr="00B16703">
        <w:rPr>
          <w:rStyle w:val="Domylnaczcionkaakapitu1"/>
          <w:i/>
          <w:sz w:val="28"/>
          <w:szCs w:val="28"/>
          <w:lang w:val="en-HK"/>
        </w:rPr>
        <w:t xml:space="preserve">/ </w:t>
      </w:r>
      <w:r w:rsidR="007E5F43" w:rsidRPr="00B16703">
        <w:rPr>
          <w:rStyle w:val="Domylnaczcionkaakapitu1"/>
          <w:i/>
          <w:sz w:val="28"/>
          <w:szCs w:val="28"/>
          <w:lang w:val="en-HK"/>
        </w:rPr>
        <w:t>Gr</w:t>
      </w:r>
      <w:r w:rsidR="00157A23">
        <w:rPr>
          <w:rStyle w:val="Domylnaczcionkaakapitu1"/>
          <w:i/>
          <w:sz w:val="28"/>
          <w:szCs w:val="28"/>
          <w:lang w:val="en-HK"/>
        </w:rPr>
        <w:t>e</w:t>
      </w:r>
      <w:r w:rsidR="007E5F43" w:rsidRPr="00B16703">
        <w:rPr>
          <w:rStyle w:val="Domylnaczcionkaakapitu1"/>
          <w:i/>
          <w:sz w:val="28"/>
          <w:szCs w:val="28"/>
          <w:lang w:val="en-HK"/>
        </w:rPr>
        <w:t>ean</w:t>
      </w:r>
    </w:p>
    <w:p w:rsidR="00CA5BEA" w:rsidRPr="00A91780" w:rsidRDefault="00CA5BEA" w:rsidP="003E0F66">
      <w:pPr>
        <w:numPr>
          <w:ilvl w:val="0"/>
          <w:numId w:val="1"/>
        </w:numPr>
        <w:shd w:val="clear" w:color="auto" w:fill="FFFFFF"/>
        <w:spacing w:before="100" w:after="100" w:line="270" w:lineRule="atLeast"/>
        <w:rPr>
          <w:rStyle w:val="Domylnaczcionkaakapitu1"/>
          <w:i/>
          <w:sz w:val="28"/>
          <w:szCs w:val="28"/>
          <w:lang w:val="en-HK"/>
        </w:rPr>
      </w:pPr>
      <w:r>
        <w:rPr>
          <w:rStyle w:val="Domylnaczcionkaakapitu1"/>
          <w:sz w:val="28"/>
          <w:szCs w:val="28"/>
          <w:lang w:val="en-HK"/>
        </w:rPr>
        <w:t>Z owocami leśnymi</w:t>
      </w:r>
      <w:r w:rsidR="00B56DE1">
        <w:rPr>
          <w:rStyle w:val="Domylnaczcionkaakapitu1"/>
          <w:sz w:val="28"/>
          <w:szCs w:val="28"/>
          <w:lang w:val="en-HK"/>
        </w:rPr>
        <w:t>:</w:t>
      </w:r>
      <w:r w:rsidR="00B56DE1" w:rsidRPr="00B56DE1">
        <w:rPr>
          <w:rStyle w:val="Domylnaczcionkaakapitu1"/>
          <w:i/>
          <w:iCs/>
          <w:sz w:val="28"/>
          <w:szCs w:val="28"/>
          <w:lang w:val="en-HK"/>
        </w:rPr>
        <w:t xml:space="preserve"> </w:t>
      </w:r>
      <w:r w:rsidR="00B56DE1">
        <w:rPr>
          <w:rStyle w:val="Domylnaczcionkaakapitu1"/>
          <w:i/>
          <w:iCs/>
          <w:sz w:val="28"/>
          <w:szCs w:val="28"/>
          <w:lang w:val="en-HK"/>
        </w:rPr>
        <w:t>s</w:t>
      </w:r>
      <w:r w:rsidR="00B56DE1" w:rsidRPr="0099352D">
        <w:rPr>
          <w:rStyle w:val="Domylnaczcionkaakapitu1"/>
          <w:i/>
          <w:iCs/>
          <w:sz w:val="28"/>
          <w:szCs w:val="28"/>
          <w:lang w:val="en-HK"/>
        </w:rPr>
        <w:t>ok</w:t>
      </w:r>
      <w:r w:rsidR="00B56DE1">
        <w:rPr>
          <w:rStyle w:val="Domylnaczcionkaakapitu1"/>
          <w:i/>
          <w:iCs/>
          <w:sz w:val="28"/>
          <w:szCs w:val="28"/>
          <w:lang w:val="en-HK"/>
        </w:rPr>
        <w:t xml:space="preserve"> </w:t>
      </w:r>
      <w:r w:rsidR="00B56DE1" w:rsidRPr="0099352D">
        <w:rPr>
          <w:rStyle w:val="Domylnaczcionkaakapitu1"/>
          <w:i/>
          <w:iCs/>
          <w:sz w:val="28"/>
          <w:szCs w:val="28"/>
          <w:lang w:val="en-HK"/>
        </w:rPr>
        <w:t>malinowy, owoce</w:t>
      </w:r>
      <w:r w:rsidR="00B56DE1">
        <w:rPr>
          <w:rStyle w:val="Domylnaczcionkaakapitu1"/>
          <w:i/>
          <w:iCs/>
          <w:sz w:val="28"/>
          <w:szCs w:val="28"/>
          <w:lang w:val="en-HK"/>
        </w:rPr>
        <w:t xml:space="preserve"> </w:t>
      </w:r>
      <w:r w:rsidR="00B56DE1" w:rsidRPr="0099352D">
        <w:rPr>
          <w:rStyle w:val="Domylnaczcionkaakapitu1"/>
          <w:i/>
          <w:iCs/>
          <w:sz w:val="28"/>
          <w:szCs w:val="28"/>
          <w:lang w:val="en-HK"/>
        </w:rPr>
        <w:t>leśne, pomarańcza</w:t>
      </w:r>
      <w:r w:rsidR="00B56DE1">
        <w:rPr>
          <w:rStyle w:val="Domylnaczcionkaakapitu1"/>
          <w:i/>
          <w:iCs/>
          <w:sz w:val="28"/>
          <w:szCs w:val="28"/>
          <w:lang w:val="en-HK"/>
        </w:rPr>
        <w:t>/</w:t>
      </w:r>
      <w:r>
        <w:rPr>
          <w:rStyle w:val="Domylnaczcionkaakapitu1"/>
          <w:i/>
          <w:iCs/>
          <w:szCs w:val="28"/>
          <w:lang w:val="en-HK"/>
        </w:rPr>
        <w:tab/>
      </w:r>
      <w:r>
        <w:rPr>
          <w:rStyle w:val="Domylnaczcionkaakapitu1"/>
          <w:i/>
          <w:iCs/>
          <w:szCs w:val="28"/>
          <w:lang w:val="en-HK"/>
        </w:rPr>
        <w:tab/>
      </w:r>
      <w:r w:rsidR="003E0F66">
        <w:rPr>
          <w:rStyle w:val="Domylnaczcionkaakapitu1"/>
          <w:i/>
          <w:iCs/>
          <w:szCs w:val="28"/>
          <w:lang w:val="en-HK"/>
        </w:rPr>
        <w:t xml:space="preserve">    </w:t>
      </w:r>
      <w:r>
        <w:rPr>
          <w:rStyle w:val="Domylnaczcionkaakapitu1"/>
          <w:i/>
          <w:sz w:val="28"/>
          <w:szCs w:val="28"/>
          <w:lang w:val="en-HK"/>
        </w:rPr>
        <w:t>8</w:t>
      </w:r>
    </w:p>
    <w:p w:rsidR="00B16703" w:rsidRPr="0099352D" w:rsidRDefault="00CA5BEA" w:rsidP="00B56DE1">
      <w:pPr>
        <w:shd w:val="clear" w:color="auto" w:fill="FFFFFF"/>
        <w:spacing w:before="100" w:after="100" w:line="270" w:lineRule="atLeast"/>
        <w:ind w:left="360" w:firstLine="348"/>
        <w:rPr>
          <w:rStyle w:val="Domylnaczcionkaakapitu1"/>
          <w:i/>
          <w:iCs/>
          <w:szCs w:val="28"/>
          <w:lang w:val="en-HK"/>
        </w:rPr>
      </w:pPr>
      <w:r w:rsidRPr="0099352D">
        <w:rPr>
          <w:rStyle w:val="Domylnaczcionkaakapitu1"/>
          <w:i/>
          <w:iCs/>
          <w:sz w:val="28"/>
          <w:szCs w:val="28"/>
          <w:lang w:val="en-HK"/>
        </w:rPr>
        <w:t xml:space="preserve"> </w:t>
      </w:r>
      <w:r w:rsidRPr="0099352D">
        <w:rPr>
          <w:rStyle w:val="Domylnaczcionkaakapitu1"/>
          <w:i/>
          <w:iCs/>
          <w:szCs w:val="28"/>
          <w:lang w:val="en-HK"/>
        </w:rPr>
        <w:t xml:space="preserve">raspberry juice, forest fruit, orange,  </w:t>
      </w:r>
    </w:p>
    <w:p w:rsidR="00CA5BEA" w:rsidRPr="0099352D" w:rsidRDefault="00CA5BEA" w:rsidP="00CA5BEA">
      <w:pPr>
        <w:shd w:val="clear" w:color="auto" w:fill="FFFFFF"/>
        <w:spacing w:before="100" w:after="100" w:line="270" w:lineRule="atLeast"/>
        <w:ind w:left="360"/>
        <w:rPr>
          <w:rFonts w:cs="Arial"/>
          <w:b/>
          <w:bCs/>
          <w:sz w:val="28"/>
          <w:szCs w:val="28"/>
          <w:lang w:val="en-HK"/>
        </w:rPr>
      </w:pPr>
    </w:p>
    <w:p w:rsidR="007E5F43" w:rsidRPr="0099352D" w:rsidRDefault="007E5F43">
      <w:pPr>
        <w:shd w:val="clear" w:color="auto" w:fill="FFFFFF"/>
        <w:spacing w:before="100" w:after="100" w:line="270" w:lineRule="atLeast"/>
        <w:rPr>
          <w:rFonts w:cs="Arial"/>
          <w:sz w:val="28"/>
          <w:szCs w:val="28"/>
          <w:lang w:val="en-HK"/>
        </w:rPr>
      </w:pPr>
      <w:r w:rsidRPr="0099352D">
        <w:rPr>
          <w:rStyle w:val="Domylnaczcionkaakapitu1"/>
          <w:rFonts w:cs="Arial"/>
          <w:b/>
          <w:bCs/>
          <w:sz w:val="28"/>
          <w:szCs w:val="28"/>
          <w:lang w:val="en-HK"/>
        </w:rPr>
        <w:t>Dzbanuszek</w:t>
      </w:r>
      <w:r w:rsidRPr="0099352D">
        <w:rPr>
          <w:rStyle w:val="Domylnaczcionkaakapitu1"/>
          <w:rFonts w:cs="Arial"/>
          <w:sz w:val="28"/>
          <w:szCs w:val="28"/>
          <w:lang w:val="en-HK"/>
        </w:rPr>
        <w:t> (herbataliściasta) /</w:t>
      </w:r>
      <w:r w:rsidRPr="0099352D">
        <w:rPr>
          <w:rStyle w:val="Domylnaczcionkaakapitu1"/>
          <w:rFonts w:cs="Arial"/>
          <w:b/>
          <w:bCs/>
          <w:i/>
          <w:sz w:val="28"/>
          <w:szCs w:val="28"/>
          <w:lang w:val="en-HK"/>
        </w:rPr>
        <w:t xml:space="preserve">Jug of tea </w:t>
      </w:r>
      <w:r w:rsidRPr="0099352D">
        <w:rPr>
          <w:rStyle w:val="Domylnaczcionkaakapitu1"/>
          <w:rFonts w:cs="Arial"/>
          <w:i/>
          <w:sz w:val="28"/>
          <w:szCs w:val="28"/>
          <w:lang w:val="en-HK"/>
        </w:rPr>
        <w:t>(tea leaves)</w:t>
      </w:r>
      <w:r w:rsidRPr="0099352D">
        <w:rPr>
          <w:rStyle w:val="Domylnaczcionkaakapitu1"/>
          <w:rFonts w:cs="Arial"/>
          <w:i/>
          <w:szCs w:val="28"/>
          <w:lang w:val="en-HK"/>
        </w:rPr>
        <w:tab/>
      </w:r>
      <w:r w:rsidRPr="0099352D">
        <w:rPr>
          <w:rStyle w:val="Domylnaczcionkaakapitu1"/>
          <w:rFonts w:cs="Arial"/>
          <w:sz w:val="28"/>
          <w:szCs w:val="28"/>
          <w:lang w:val="en-HK"/>
        </w:rPr>
        <w:tab/>
      </w:r>
      <w:r w:rsidRPr="0099352D">
        <w:rPr>
          <w:rStyle w:val="Domylnaczcionkaakapitu1"/>
          <w:rFonts w:cs="Arial"/>
          <w:sz w:val="28"/>
          <w:szCs w:val="28"/>
          <w:lang w:val="en-HK"/>
        </w:rPr>
        <w:tab/>
      </w:r>
      <w:r w:rsidRPr="0099352D">
        <w:rPr>
          <w:rStyle w:val="Domylnaczcionkaakapitu1"/>
          <w:rFonts w:cs="Arial"/>
          <w:sz w:val="28"/>
          <w:szCs w:val="28"/>
          <w:lang w:val="en-HK"/>
        </w:rPr>
        <w:tab/>
      </w:r>
      <w:r w:rsidR="00DA2AC9">
        <w:rPr>
          <w:rStyle w:val="Domylnaczcionkaakapitu1"/>
          <w:rFonts w:cs="Arial"/>
          <w:sz w:val="28"/>
          <w:szCs w:val="28"/>
          <w:lang w:val="en-HK"/>
        </w:rPr>
        <w:t xml:space="preserve">   </w:t>
      </w:r>
      <w:r w:rsidR="00C32B7F">
        <w:rPr>
          <w:rStyle w:val="Domylnaczcionkaakapitu1"/>
          <w:rFonts w:cs="Arial"/>
          <w:i/>
          <w:iCs/>
          <w:sz w:val="28"/>
          <w:szCs w:val="28"/>
          <w:lang w:val="en-HK"/>
        </w:rPr>
        <w:t>10</w:t>
      </w:r>
    </w:p>
    <w:p w:rsidR="007E5F43" w:rsidRPr="0099352D" w:rsidRDefault="007E5F43">
      <w:pPr>
        <w:shd w:val="clear" w:color="auto" w:fill="FFFFFF"/>
        <w:spacing w:before="100" w:after="100" w:line="270" w:lineRule="atLeast"/>
        <w:rPr>
          <w:rFonts w:cs="Arial"/>
          <w:sz w:val="16"/>
          <w:szCs w:val="28"/>
          <w:lang w:val="en-HK"/>
        </w:rPr>
      </w:pPr>
    </w:p>
    <w:p w:rsidR="007E5F43" w:rsidRPr="004C2B44" w:rsidRDefault="007E5F43">
      <w:pPr>
        <w:numPr>
          <w:ilvl w:val="0"/>
          <w:numId w:val="1"/>
        </w:numPr>
        <w:shd w:val="clear" w:color="auto" w:fill="FFFFFF"/>
        <w:spacing w:before="100" w:after="100" w:line="270" w:lineRule="atLeast"/>
        <w:rPr>
          <w:rStyle w:val="Domylnaczcionkaakapitu1"/>
          <w:rFonts w:cs="Arial"/>
          <w:szCs w:val="28"/>
          <w:lang w:val="en-HK"/>
        </w:rPr>
      </w:pPr>
      <w:r w:rsidRPr="00407DF8">
        <w:rPr>
          <w:rStyle w:val="Domylnaczcionkaakapitu1"/>
          <w:rFonts w:cs="Arial"/>
          <w:sz w:val="28"/>
          <w:szCs w:val="28"/>
          <w:lang w:val="en-HK"/>
        </w:rPr>
        <w:t xml:space="preserve">Czarna / </w:t>
      </w:r>
      <w:r w:rsidR="00B16703">
        <w:rPr>
          <w:rStyle w:val="Domylnaczcionkaakapitu1"/>
          <w:rFonts w:cs="Arial"/>
          <w:i/>
          <w:szCs w:val="28"/>
          <w:lang w:val="en-HK"/>
        </w:rPr>
        <w:t>black: ceylon</w:t>
      </w:r>
      <w:r w:rsidRPr="004C2B44">
        <w:rPr>
          <w:rStyle w:val="Domylnaczcionkaakapitu1"/>
          <w:rFonts w:cs="Arial"/>
          <w:i/>
          <w:szCs w:val="28"/>
          <w:lang w:val="en-HK"/>
        </w:rPr>
        <w:t>, earl grey</w:t>
      </w:r>
    </w:p>
    <w:p w:rsidR="007E5F43" w:rsidRPr="00407DF8" w:rsidRDefault="007E5F43">
      <w:pPr>
        <w:numPr>
          <w:ilvl w:val="0"/>
          <w:numId w:val="1"/>
        </w:numPr>
        <w:shd w:val="clear" w:color="auto" w:fill="FFFFFF"/>
        <w:spacing w:before="100" w:after="100" w:line="270" w:lineRule="atLeast"/>
        <w:rPr>
          <w:rStyle w:val="Domylnaczcionkaakapitu1"/>
          <w:rFonts w:cs="Arial"/>
          <w:iCs/>
          <w:sz w:val="28"/>
          <w:szCs w:val="28"/>
        </w:rPr>
      </w:pPr>
      <w:r w:rsidRPr="00407DF8">
        <w:rPr>
          <w:rStyle w:val="Domylnaczcionkaakapitu1"/>
          <w:rFonts w:cs="Arial"/>
          <w:sz w:val="28"/>
          <w:szCs w:val="28"/>
        </w:rPr>
        <w:t xml:space="preserve">Zielona / </w:t>
      </w:r>
      <w:r w:rsidRPr="004C2B44">
        <w:rPr>
          <w:rStyle w:val="Domylnaczcionkaakapitu1"/>
          <w:rFonts w:cs="Arial"/>
          <w:i/>
          <w:szCs w:val="28"/>
        </w:rPr>
        <w:t>green</w:t>
      </w:r>
    </w:p>
    <w:p w:rsidR="00227EBE" w:rsidRPr="00CA5BEA" w:rsidRDefault="007E5F43" w:rsidP="00CA5BEA">
      <w:pPr>
        <w:numPr>
          <w:ilvl w:val="0"/>
          <w:numId w:val="1"/>
        </w:numPr>
        <w:shd w:val="clear" w:color="auto" w:fill="FFFFFF"/>
        <w:spacing w:before="100" w:after="100" w:line="270" w:lineRule="atLeast"/>
        <w:rPr>
          <w:rStyle w:val="Domylnaczcionkaakapitu1"/>
          <w:szCs w:val="28"/>
        </w:rPr>
      </w:pPr>
      <w:r w:rsidRPr="00B42A5D">
        <w:rPr>
          <w:rStyle w:val="Domylnaczcionkaakapitu1"/>
          <w:rFonts w:cs="Arial"/>
          <w:iCs/>
          <w:sz w:val="28"/>
          <w:szCs w:val="28"/>
        </w:rPr>
        <w:t xml:space="preserve"> Ziołowe i naturalne</w:t>
      </w:r>
      <w:r w:rsidRPr="00B42A5D">
        <w:rPr>
          <w:rStyle w:val="Domylnaczcionkaakapitu1"/>
          <w:rFonts w:cs="Arial"/>
          <w:i/>
          <w:iCs/>
          <w:sz w:val="28"/>
          <w:szCs w:val="28"/>
        </w:rPr>
        <w:t>: mięta, rumianek, mięta pieprzowa /</w:t>
      </w:r>
      <w:r w:rsidRPr="00B42A5D">
        <w:rPr>
          <w:rStyle w:val="Domylnaczcionkaakapitu1"/>
          <w:rFonts w:cs="Arial"/>
          <w:i/>
          <w:iCs/>
          <w:szCs w:val="28"/>
        </w:rPr>
        <w:t>herbal and natural: mint, peppermint, camomile</w:t>
      </w:r>
    </w:p>
    <w:p w:rsidR="00A91780" w:rsidRPr="00575317" w:rsidRDefault="00A91780" w:rsidP="00227EBE">
      <w:pPr>
        <w:spacing w:before="120" w:after="240"/>
        <w:ind w:left="720"/>
        <w:rPr>
          <w:rStyle w:val="Domylnaczcionkaakapitu1"/>
          <w:i/>
          <w:iCs/>
          <w:sz w:val="28"/>
          <w:szCs w:val="28"/>
        </w:rPr>
      </w:pPr>
    </w:p>
    <w:p w:rsidR="007E5F43" w:rsidRPr="00227EBE" w:rsidRDefault="00242BA0">
      <w:pPr>
        <w:pStyle w:val="NormalnyWeb"/>
        <w:spacing w:line="360" w:lineRule="auto"/>
        <w:rPr>
          <w:rStyle w:val="Domylnaczcionkaakapitu1"/>
          <w:sz w:val="32"/>
          <w:szCs w:val="28"/>
          <w:lang w:val="en-HK"/>
        </w:rPr>
      </w:pPr>
      <w:r w:rsidRPr="00227EBE">
        <w:rPr>
          <w:b/>
          <w:bCs/>
          <w:sz w:val="32"/>
          <w:szCs w:val="28"/>
          <w:lang w:val="en-HK"/>
        </w:rPr>
        <w:t>KAWY / COFFE</w:t>
      </w:r>
    </w:p>
    <w:p w:rsidR="007E5F43" w:rsidRPr="00227EBE" w:rsidRDefault="007E5F43">
      <w:pPr>
        <w:numPr>
          <w:ilvl w:val="0"/>
          <w:numId w:val="2"/>
        </w:numPr>
        <w:spacing w:before="280" w:line="360" w:lineRule="auto"/>
        <w:rPr>
          <w:rStyle w:val="Domylnaczcionkaakapitu1"/>
          <w:sz w:val="28"/>
          <w:szCs w:val="28"/>
          <w:lang w:val="en-HK"/>
        </w:rPr>
      </w:pPr>
      <w:r w:rsidRPr="00227EBE">
        <w:rPr>
          <w:rStyle w:val="Domylnaczcionkaakapitu1"/>
          <w:sz w:val="28"/>
          <w:szCs w:val="28"/>
          <w:lang w:val="en-HK"/>
        </w:rPr>
        <w:t>Espresso</w:t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="00B56DE1">
        <w:rPr>
          <w:rStyle w:val="Domylnaczcionkaakapitu1"/>
          <w:sz w:val="28"/>
          <w:szCs w:val="28"/>
          <w:lang w:val="en-HK"/>
        </w:rPr>
        <w:t xml:space="preserve">    </w:t>
      </w:r>
      <w:r w:rsidR="00D56256">
        <w:rPr>
          <w:rStyle w:val="Domylnaczcionkaakapitu1"/>
          <w:i/>
          <w:iCs/>
          <w:sz w:val="28"/>
          <w:szCs w:val="28"/>
          <w:lang w:val="en-HK"/>
        </w:rPr>
        <w:t>9</w:t>
      </w:r>
    </w:p>
    <w:p w:rsidR="007E5F43" w:rsidRPr="00227EBE" w:rsidRDefault="007E5F43">
      <w:pPr>
        <w:numPr>
          <w:ilvl w:val="0"/>
          <w:numId w:val="2"/>
        </w:numPr>
        <w:spacing w:line="360" w:lineRule="auto"/>
        <w:rPr>
          <w:rStyle w:val="Domylnaczcionkaakapitu1"/>
          <w:sz w:val="28"/>
          <w:szCs w:val="28"/>
          <w:lang w:val="en-HK"/>
        </w:rPr>
      </w:pPr>
      <w:r w:rsidRPr="00227EBE">
        <w:rPr>
          <w:rStyle w:val="Domylnaczcionkaakapitu1"/>
          <w:sz w:val="28"/>
          <w:szCs w:val="28"/>
          <w:lang w:val="en-HK"/>
        </w:rPr>
        <w:t xml:space="preserve">Czarna/ </w:t>
      </w:r>
      <w:r w:rsidRPr="00227EBE">
        <w:rPr>
          <w:rStyle w:val="Domylnaczcionkaakapitu1"/>
          <w:i/>
          <w:szCs w:val="28"/>
          <w:lang w:val="en-HK"/>
        </w:rPr>
        <w:t>Black</w:t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i/>
          <w:iCs/>
          <w:sz w:val="28"/>
          <w:szCs w:val="28"/>
          <w:lang w:val="en-HK"/>
        </w:rPr>
        <w:tab/>
      </w:r>
      <w:r w:rsidRPr="00227EBE">
        <w:rPr>
          <w:rStyle w:val="Domylnaczcionkaakapitu1"/>
          <w:i/>
          <w:iCs/>
          <w:sz w:val="28"/>
          <w:szCs w:val="28"/>
          <w:lang w:val="en-HK"/>
        </w:rPr>
        <w:tab/>
      </w:r>
      <w:r w:rsidRPr="00227EBE">
        <w:rPr>
          <w:rStyle w:val="Domylnaczcionkaakapitu1"/>
          <w:i/>
          <w:iCs/>
          <w:sz w:val="28"/>
          <w:szCs w:val="28"/>
          <w:lang w:val="en-HK"/>
        </w:rPr>
        <w:tab/>
      </w:r>
      <w:r w:rsidRPr="00227EBE">
        <w:rPr>
          <w:rStyle w:val="Domylnaczcionkaakapitu1"/>
          <w:i/>
          <w:iCs/>
          <w:sz w:val="28"/>
          <w:szCs w:val="28"/>
          <w:lang w:val="en-HK"/>
        </w:rPr>
        <w:tab/>
      </w:r>
      <w:r w:rsidRPr="00227EBE">
        <w:rPr>
          <w:rStyle w:val="Domylnaczcionkaakapitu1"/>
          <w:i/>
          <w:iCs/>
          <w:sz w:val="28"/>
          <w:szCs w:val="28"/>
          <w:lang w:val="en-HK"/>
        </w:rPr>
        <w:tab/>
      </w:r>
      <w:r w:rsidRPr="00227EBE">
        <w:rPr>
          <w:rStyle w:val="Domylnaczcionkaakapitu1"/>
          <w:i/>
          <w:iCs/>
          <w:sz w:val="28"/>
          <w:szCs w:val="28"/>
          <w:lang w:val="en-HK"/>
        </w:rPr>
        <w:tab/>
      </w:r>
      <w:r w:rsidRPr="00227EBE">
        <w:rPr>
          <w:rStyle w:val="Domylnaczcionkaakapitu1"/>
          <w:i/>
          <w:iCs/>
          <w:sz w:val="28"/>
          <w:szCs w:val="28"/>
          <w:lang w:val="en-HK"/>
        </w:rPr>
        <w:tab/>
      </w:r>
      <w:r w:rsidR="00B56DE1">
        <w:rPr>
          <w:rStyle w:val="Domylnaczcionkaakapitu1"/>
          <w:i/>
          <w:iCs/>
          <w:sz w:val="28"/>
          <w:szCs w:val="28"/>
          <w:lang w:val="en-HK"/>
        </w:rPr>
        <w:t xml:space="preserve">   </w:t>
      </w:r>
      <w:r w:rsidR="00C32B7F">
        <w:rPr>
          <w:rStyle w:val="Domylnaczcionkaakapitu1"/>
          <w:i/>
          <w:iCs/>
          <w:sz w:val="28"/>
          <w:szCs w:val="28"/>
          <w:lang w:val="en-HK"/>
        </w:rPr>
        <w:t>10</w:t>
      </w:r>
    </w:p>
    <w:p w:rsidR="007E5F43" w:rsidRPr="00227EBE" w:rsidRDefault="007E5F43">
      <w:pPr>
        <w:numPr>
          <w:ilvl w:val="0"/>
          <w:numId w:val="2"/>
        </w:numPr>
        <w:spacing w:line="360" w:lineRule="auto"/>
        <w:rPr>
          <w:rStyle w:val="Domylnaczcionkaakapitu1"/>
          <w:sz w:val="28"/>
          <w:szCs w:val="28"/>
          <w:lang w:val="en-HK"/>
        </w:rPr>
      </w:pPr>
      <w:r w:rsidRPr="00227EBE">
        <w:rPr>
          <w:rStyle w:val="Domylnaczcionkaakapitu1"/>
          <w:sz w:val="28"/>
          <w:szCs w:val="28"/>
          <w:lang w:val="en-HK"/>
        </w:rPr>
        <w:t xml:space="preserve">Biała/ </w:t>
      </w:r>
      <w:r w:rsidRPr="00227EBE">
        <w:rPr>
          <w:rStyle w:val="Domylnaczcionkaakapitu1"/>
          <w:i/>
          <w:szCs w:val="28"/>
          <w:lang w:val="en-HK"/>
        </w:rPr>
        <w:t>White</w:t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i/>
          <w:iCs/>
          <w:sz w:val="28"/>
          <w:szCs w:val="28"/>
          <w:lang w:val="en-HK"/>
        </w:rPr>
        <w:tab/>
      </w:r>
      <w:r w:rsidRPr="00227EBE">
        <w:rPr>
          <w:rStyle w:val="Domylnaczcionkaakapitu1"/>
          <w:i/>
          <w:iCs/>
          <w:sz w:val="28"/>
          <w:szCs w:val="28"/>
          <w:lang w:val="en-HK"/>
        </w:rPr>
        <w:tab/>
      </w:r>
      <w:r w:rsidRPr="00227EBE">
        <w:rPr>
          <w:rStyle w:val="Domylnaczcionkaakapitu1"/>
          <w:i/>
          <w:iCs/>
          <w:sz w:val="28"/>
          <w:szCs w:val="28"/>
          <w:lang w:val="en-HK"/>
        </w:rPr>
        <w:tab/>
      </w:r>
      <w:r w:rsidRPr="00227EBE">
        <w:rPr>
          <w:rStyle w:val="Domylnaczcionkaakapitu1"/>
          <w:i/>
          <w:iCs/>
          <w:sz w:val="28"/>
          <w:szCs w:val="28"/>
          <w:lang w:val="en-HK"/>
        </w:rPr>
        <w:tab/>
      </w:r>
      <w:r w:rsidR="004C2B44" w:rsidRPr="00227EBE">
        <w:rPr>
          <w:rStyle w:val="Domylnaczcionkaakapitu1"/>
          <w:i/>
          <w:iCs/>
          <w:sz w:val="28"/>
          <w:szCs w:val="28"/>
          <w:lang w:val="en-HK"/>
        </w:rPr>
        <w:tab/>
      </w:r>
      <w:r w:rsidRPr="00227EBE">
        <w:rPr>
          <w:rStyle w:val="Domylnaczcionkaakapitu1"/>
          <w:i/>
          <w:iCs/>
          <w:sz w:val="28"/>
          <w:szCs w:val="28"/>
          <w:lang w:val="en-HK"/>
        </w:rPr>
        <w:tab/>
      </w:r>
      <w:r w:rsidRPr="00227EBE">
        <w:rPr>
          <w:rStyle w:val="Domylnaczcionkaakapitu1"/>
          <w:i/>
          <w:iCs/>
          <w:sz w:val="28"/>
          <w:szCs w:val="28"/>
          <w:lang w:val="en-HK"/>
        </w:rPr>
        <w:tab/>
      </w:r>
      <w:r w:rsidRPr="00227EBE">
        <w:rPr>
          <w:rStyle w:val="Domylnaczcionkaakapitu1"/>
          <w:i/>
          <w:iCs/>
          <w:sz w:val="28"/>
          <w:szCs w:val="28"/>
          <w:lang w:val="en-HK"/>
        </w:rPr>
        <w:tab/>
      </w:r>
      <w:r w:rsidR="00B56DE1">
        <w:rPr>
          <w:rStyle w:val="Domylnaczcionkaakapitu1"/>
          <w:i/>
          <w:iCs/>
          <w:sz w:val="28"/>
          <w:szCs w:val="28"/>
          <w:lang w:val="en-HK"/>
        </w:rPr>
        <w:t xml:space="preserve">  </w:t>
      </w:r>
      <w:r w:rsidR="00314909">
        <w:rPr>
          <w:rStyle w:val="Domylnaczcionkaakapitu1"/>
          <w:i/>
          <w:iCs/>
          <w:sz w:val="28"/>
          <w:szCs w:val="28"/>
          <w:lang w:val="en-HK"/>
        </w:rPr>
        <w:t xml:space="preserve"> </w:t>
      </w:r>
      <w:r w:rsidR="00D56256">
        <w:rPr>
          <w:rStyle w:val="Domylnaczcionkaakapitu1"/>
          <w:i/>
          <w:iCs/>
          <w:sz w:val="28"/>
          <w:szCs w:val="28"/>
          <w:lang w:val="en-HK"/>
        </w:rPr>
        <w:t>1</w:t>
      </w:r>
      <w:r w:rsidR="00C32B7F">
        <w:rPr>
          <w:rStyle w:val="Domylnaczcionkaakapitu1"/>
          <w:i/>
          <w:iCs/>
          <w:sz w:val="28"/>
          <w:szCs w:val="28"/>
          <w:lang w:val="en-HK"/>
        </w:rPr>
        <w:t>2</w:t>
      </w:r>
    </w:p>
    <w:p w:rsidR="007E5F43" w:rsidRPr="00407DF8" w:rsidRDefault="007E5F43">
      <w:pPr>
        <w:numPr>
          <w:ilvl w:val="0"/>
          <w:numId w:val="2"/>
        </w:numPr>
        <w:spacing w:line="360" w:lineRule="auto"/>
        <w:rPr>
          <w:rStyle w:val="Domylnaczcionkaakapitu1"/>
          <w:sz w:val="28"/>
          <w:szCs w:val="28"/>
        </w:rPr>
      </w:pPr>
      <w:r w:rsidRPr="00227EBE">
        <w:rPr>
          <w:rStyle w:val="Domylnaczcionkaakapitu1"/>
          <w:sz w:val="28"/>
          <w:szCs w:val="28"/>
          <w:lang w:val="en-HK"/>
        </w:rPr>
        <w:t>Capuccino</w:t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="00B56DE1">
        <w:rPr>
          <w:rStyle w:val="Domylnaczcionkaakapitu1"/>
          <w:sz w:val="28"/>
          <w:szCs w:val="28"/>
          <w:lang w:val="en-HK"/>
        </w:rPr>
        <w:t xml:space="preserve"> </w:t>
      </w:r>
      <w:r w:rsidR="00314909">
        <w:rPr>
          <w:rStyle w:val="Domylnaczcionkaakapitu1"/>
          <w:sz w:val="28"/>
          <w:szCs w:val="28"/>
          <w:lang w:val="en-HK"/>
        </w:rPr>
        <w:t xml:space="preserve"> </w:t>
      </w:r>
      <w:r w:rsidR="00B56DE1">
        <w:rPr>
          <w:rStyle w:val="Domylnaczcionkaakapitu1"/>
          <w:sz w:val="28"/>
          <w:szCs w:val="28"/>
          <w:lang w:val="en-HK"/>
        </w:rPr>
        <w:t xml:space="preserve"> </w:t>
      </w:r>
      <w:r w:rsidR="00D56256">
        <w:rPr>
          <w:rStyle w:val="Domylnaczcionkaakapitu1"/>
          <w:i/>
          <w:iCs/>
          <w:sz w:val="28"/>
          <w:szCs w:val="28"/>
        </w:rPr>
        <w:t>1</w:t>
      </w:r>
      <w:r w:rsidR="00C32B7F">
        <w:rPr>
          <w:rStyle w:val="Domylnaczcionkaakapitu1"/>
          <w:i/>
          <w:iCs/>
          <w:sz w:val="28"/>
          <w:szCs w:val="28"/>
        </w:rPr>
        <w:t>4</w:t>
      </w:r>
    </w:p>
    <w:p w:rsidR="007E5F43" w:rsidRPr="003E0F66" w:rsidRDefault="007E5F43" w:rsidP="00EC44D1">
      <w:pPr>
        <w:numPr>
          <w:ilvl w:val="0"/>
          <w:numId w:val="2"/>
        </w:numPr>
        <w:spacing w:after="280" w:line="360" w:lineRule="auto"/>
        <w:rPr>
          <w:rStyle w:val="Domylnaczcionkaakapitu1"/>
          <w:b/>
          <w:bCs/>
          <w:sz w:val="28"/>
          <w:szCs w:val="28"/>
        </w:rPr>
      </w:pPr>
      <w:r w:rsidRPr="00EC44D1">
        <w:rPr>
          <w:rStyle w:val="Domylnaczcionkaakapitu1"/>
          <w:sz w:val="28"/>
          <w:szCs w:val="28"/>
        </w:rPr>
        <w:t>Latte Macchiato</w:t>
      </w:r>
      <w:r w:rsidRPr="00EC44D1">
        <w:rPr>
          <w:rStyle w:val="Domylnaczcionkaakapitu1"/>
          <w:sz w:val="28"/>
          <w:szCs w:val="28"/>
        </w:rPr>
        <w:tab/>
      </w:r>
      <w:r w:rsidRPr="00EC44D1">
        <w:rPr>
          <w:rStyle w:val="Domylnaczcionkaakapitu1"/>
          <w:sz w:val="28"/>
          <w:szCs w:val="28"/>
        </w:rPr>
        <w:tab/>
      </w:r>
      <w:r w:rsidRPr="00EC44D1">
        <w:rPr>
          <w:rStyle w:val="Domylnaczcionkaakapitu1"/>
          <w:sz w:val="28"/>
          <w:szCs w:val="28"/>
        </w:rPr>
        <w:tab/>
      </w:r>
      <w:r w:rsidRPr="00EC44D1">
        <w:rPr>
          <w:rStyle w:val="Domylnaczcionkaakapitu1"/>
          <w:sz w:val="28"/>
          <w:szCs w:val="28"/>
        </w:rPr>
        <w:tab/>
      </w:r>
      <w:r w:rsidRPr="00EC44D1">
        <w:rPr>
          <w:rStyle w:val="Domylnaczcionkaakapitu1"/>
          <w:sz w:val="28"/>
          <w:szCs w:val="28"/>
        </w:rPr>
        <w:tab/>
      </w:r>
      <w:r w:rsidRPr="00EC44D1">
        <w:rPr>
          <w:rStyle w:val="Domylnaczcionkaakapitu1"/>
          <w:sz w:val="28"/>
          <w:szCs w:val="28"/>
        </w:rPr>
        <w:tab/>
      </w:r>
      <w:r w:rsidRPr="00EC44D1">
        <w:rPr>
          <w:rStyle w:val="Domylnaczcionkaakapitu1"/>
          <w:sz w:val="28"/>
          <w:szCs w:val="28"/>
        </w:rPr>
        <w:tab/>
      </w:r>
      <w:r w:rsidRPr="00EC44D1">
        <w:rPr>
          <w:rStyle w:val="Domylnaczcionkaakapitu1"/>
          <w:sz w:val="28"/>
          <w:szCs w:val="28"/>
        </w:rPr>
        <w:tab/>
      </w:r>
      <w:r w:rsidRPr="00EC44D1">
        <w:rPr>
          <w:rStyle w:val="Domylnaczcionkaakapitu1"/>
          <w:sz w:val="28"/>
          <w:szCs w:val="28"/>
        </w:rPr>
        <w:tab/>
      </w:r>
      <w:r w:rsidR="00314909">
        <w:rPr>
          <w:rStyle w:val="Domylnaczcionkaakapitu1"/>
          <w:sz w:val="28"/>
          <w:szCs w:val="28"/>
        </w:rPr>
        <w:t xml:space="preserve">  </w:t>
      </w:r>
      <w:r w:rsidR="00B56DE1">
        <w:rPr>
          <w:rStyle w:val="Domylnaczcionkaakapitu1"/>
          <w:sz w:val="28"/>
          <w:szCs w:val="28"/>
        </w:rPr>
        <w:t xml:space="preserve"> </w:t>
      </w:r>
      <w:r w:rsidR="00D56256">
        <w:rPr>
          <w:rStyle w:val="Domylnaczcionkaakapitu1"/>
          <w:i/>
          <w:iCs/>
          <w:sz w:val="28"/>
          <w:szCs w:val="28"/>
        </w:rPr>
        <w:t>1</w:t>
      </w:r>
      <w:r w:rsidR="00C32B7F">
        <w:rPr>
          <w:rStyle w:val="Domylnaczcionkaakapitu1"/>
          <w:i/>
          <w:iCs/>
          <w:sz w:val="28"/>
          <w:szCs w:val="28"/>
        </w:rPr>
        <w:t>5</w:t>
      </w:r>
    </w:p>
    <w:p w:rsidR="003E0F66" w:rsidRPr="00EC44D1" w:rsidRDefault="003E0F66" w:rsidP="003E0F66">
      <w:pPr>
        <w:spacing w:after="280" w:line="360" w:lineRule="auto"/>
        <w:ind w:left="720"/>
        <w:rPr>
          <w:b/>
          <w:bCs/>
          <w:sz w:val="28"/>
          <w:szCs w:val="28"/>
        </w:rPr>
      </w:pPr>
    </w:p>
    <w:p w:rsidR="00120B27" w:rsidRPr="00DF198D" w:rsidRDefault="00120B27" w:rsidP="00120B27">
      <w:pPr>
        <w:pStyle w:val="NormalnyWeb"/>
        <w:rPr>
          <w:b/>
          <w:bCs/>
          <w:sz w:val="32"/>
          <w:szCs w:val="32"/>
          <w:lang w:val="en-US"/>
        </w:rPr>
      </w:pPr>
      <w:r w:rsidRPr="00DF198D">
        <w:rPr>
          <w:b/>
          <w:bCs/>
          <w:sz w:val="32"/>
          <w:szCs w:val="32"/>
          <w:lang w:val="en-US"/>
        </w:rPr>
        <w:lastRenderedPageBreak/>
        <w:t>Kawy</w:t>
      </w:r>
      <w:r w:rsidR="003E0F66">
        <w:rPr>
          <w:b/>
          <w:bCs/>
          <w:sz w:val="32"/>
          <w:szCs w:val="32"/>
          <w:lang w:val="en-US"/>
        </w:rPr>
        <w:t xml:space="preserve"> </w:t>
      </w:r>
      <w:r w:rsidRPr="00DF198D">
        <w:rPr>
          <w:b/>
          <w:bCs/>
          <w:sz w:val="32"/>
          <w:szCs w:val="32"/>
          <w:lang w:val="en-US"/>
        </w:rPr>
        <w:t>smakowe</w:t>
      </w:r>
      <w:r w:rsidR="003E0F66">
        <w:rPr>
          <w:b/>
          <w:bCs/>
          <w:sz w:val="32"/>
          <w:szCs w:val="32"/>
          <w:lang w:val="en-US"/>
        </w:rPr>
        <w:t xml:space="preserve"> </w:t>
      </w:r>
      <w:r w:rsidR="00B45D96">
        <w:rPr>
          <w:b/>
          <w:bCs/>
          <w:sz w:val="32"/>
          <w:szCs w:val="32"/>
          <w:lang w:val="en-US"/>
        </w:rPr>
        <w:t>i</w:t>
      </w:r>
      <w:r w:rsidR="003E0F66">
        <w:rPr>
          <w:b/>
          <w:bCs/>
          <w:sz w:val="32"/>
          <w:szCs w:val="32"/>
          <w:lang w:val="en-US"/>
        </w:rPr>
        <w:t xml:space="preserve"> </w:t>
      </w:r>
      <w:r w:rsidRPr="00DF198D">
        <w:rPr>
          <w:b/>
          <w:bCs/>
          <w:sz w:val="32"/>
          <w:szCs w:val="32"/>
          <w:lang w:val="en-US"/>
        </w:rPr>
        <w:t xml:space="preserve">mrożone / </w:t>
      </w:r>
      <w:r w:rsidRPr="00A91780">
        <w:rPr>
          <w:b/>
          <w:bCs/>
          <w:sz w:val="32"/>
          <w:szCs w:val="32"/>
          <w:lang w:val="en-US"/>
        </w:rPr>
        <w:t xml:space="preserve">FLAVORED </w:t>
      </w:r>
      <w:r w:rsidR="00A91780">
        <w:rPr>
          <w:b/>
          <w:bCs/>
          <w:sz w:val="32"/>
          <w:szCs w:val="32"/>
          <w:lang w:val="en-US"/>
        </w:rPr>
        <w:t>&amp;</w:t>
      </w:r>
      <w:r w:rsidRPr="00A91780">
        <w:rPr>
          <w:b/>
          <w:bCs/>
          <w:sz w:val="32"/>
          <w:szCs w:val="32"/>
          <w:lang w:val="en-US"/>
        </w:rPr>
        <w:t xml:space="preserve"> ICED COFFEE</w:t>
      </w:r>
    </w:p>
    <w:p w:rsidR="00314909" w:rsidRPr="00DA2AC9" w:rsidRDefault="00314909" w:rsidP="00314909">
      <w:pPr>
        <w:numPr>
          <w:ilvl w:val="0"/>
          <w:numId w:val="2"/>
        </w:numPr>
        <w:spacing w:before="280"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Karmelowa Latte / </w:t>
      </w:r>
      <w:r w:rsidRPr="00CA5BEA">
        <w:rPr>
          <w:i/>
          <w:iCs/>
          <w:lang w:val="en-US"/>
        </w:rPr>
        <w:t>Caramel Latte</w:t>
      </w:r>
      <w:r>
        <w:rPr>
          <w:i/>
          <w:iCs/>
          <w:lang w:val="en-US"/>
        </w:rPr>
        <w:t xml:space="preserve">                                                                              </w:t>
      </w:r>
      <w:r w:rsidRPr="00DA2AC9">
        <w:rPr>
          <w:i/>
          <w:iCs/>
          <w:sz w:val="26"/>
          <w:szCs w:val="26"/>
          <w:lang w:val="en-US"/>
        </w:rPr>
        <w:t>14</w:t>
      </w:r>
    </w:p>
    <w:p w:rsidR="00314909" w:rsidRPr="00D56256" w:rsidRDefault="00314909" w:rsidP="00314909">
      <w:pPr>
        <w:numPr>
          <w:ilvl w:val="0"/>
          <w:numId w:val="2"/>
        </w:numPr>
        <w:spacing w:before="280" w:line="360" w:lineRule="auto"/>
        <w:rPr>
          <w:sz w:val="26"/>
          <w:szCs w:val="26"/>
          <w:lang w:val="en-US"/>
        </w:rPr>
      </w:pPr>
      <w:r w:rsidRPr="00DF198D">
        <w:rPr>
          <w:sz w:val="26"/>
          <w:szCs w:val="26"/>
          <w:lang w:val="en-US"/>
        </w:rPr>
        <w:t>Mocca</w:t>
      </w:r>
      <w:r w:rsidRPr="00DF198D">
        <w:rPr>
          <w:sz w:val="26"/>
          <w:szCs w:val="26"/>
          <w:lang w:val="en-US"/>
        </w:rPr>
        <w:tab/>
      </w:r>
      <w:r w:rsidRPr="00DF198D">
        <w:rPr>
          <w:sz w:val="26"/>
          <w:szCs w:val="26"/>
          <w:lang w:val="en-US"/>
        </w:rPr>
        <w:tab/>
      </w:r>
      <w:r w:rsidRPr="00DF198D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                                                                                 </w:t>
      </w:r>
      <w:r w:rsidRPr="00DA2AC9">
        <w:rPr>
          <w:i/>
          <w:sz w:val="26"/>
          <w:szCs w:val="26"/>
          <w:lang w:val="en-US"/>
        </w:rPr>
        <w:t>15</w:t>
      </w:r>
      <w:r>
        <w:rPr>
          <w:sz w:val="26"/>
          <w:szCs w:val="26"/>
          <w:lang w:val="en-US"/>
        </w:rPr>
        <w:t xml:space="preserve"> </w:t>
      </w:r>
      <w:r w:rsidRPr="00D56256">
        <w:rPr>
          <w:rFonts w:cs="Arial"/>
          <w:i/>
          <w:sz w:val="26"/>
          <w:szCs w:val="26"/>
          <w:lang w:val="en-US"/>
        </w:rPr>
        <w:t>espresso</w:t>
      </w:r>
      <w:r w:rsidRPr="00D56256">
        <w:rPr>
          <w:i/>
          <w:iCs/>
          <w:sz w:val="26"/>
          <w:szCs w:val="26"/>
          <w:lang w:val="en-US"/>
        </w:rPr>
        <w:t>, mleko, syrop</w:t>
      </w:r>
      <w:r>
        <w:rPr>
          <w:i/>
          <w:iCs/>
          <w:sz w:val="26"/>
          <w:szCs w:val="26"/>
          <w:lang w:val="en-US"/>
        </w:rPr>
        <w:t xml:space="preserve"> </w:t>
      </w:r>
      <w:r w:rsidRPr="00D56256">
        <w:rPr>
          <w:i/>
          <w:iCs/>
          <w:sz w:val="26"/>
          <w:szCs w:val="26"/>
          <w:lang w:val="en-US"/>
        </w:rPr>
        <w:t>czekoladowy, bita</w:t>
      </w:r>
      <w:r>
        <w:rPr>
          <w:i/>
          <w:iCs/>
          <w:sz w:val="26"/>
          <w:szCs w:val="26"/>
          <w:lang w:val="en-US"/>
        </w:rPr>
        <w:t xml:space="preserve"> </w:t>
      </w:r>
      <w:r w:rsidRPr="00D56256">
        <w:rPr>
          <w:i/>
          <w:iCs/>
          <w:sz w:val="26"/>
          <w:szCs w:val="26"/>
          <w:lang w:val="en-US"/>
        </w:rPr>
        <w:t xml:space="preserve">śmietana  / espresso, milk, </w:t>
      </w:r>
      <w:r>
        <w:rPr>
          <w:i/>
          <w:iCs/>
          <w:sz w:val="26"/>
          <w:szCs w:val="26"/>
          <w:lang w:val="en-US"/>
        </w:rPr>
        <w:t xml:space="preserve">    </w:t>
      </w:r>
      <w:r w:rsidRPr="00D56256">
        <w:rPr>
          <w:i/>
          <w:iCs/>
          <w:sz w:val="26"/>
          <w:szCs w:val="26"/>
          <w:lang w:val="en-US"/>
        </w:rPr>
        <w:t xml:space="preserve">chocolate syrup, </w:t>
      </w:r>
      <w:r w:rsidRPr="00D56256">
        <w:rPr>
          <w:rFonts w:cs="Arial"/>
          <w:i/>
          <w:iCs/>
          <w:sz w:val="26"/>
          <w:szCs w:val="26"/>
          <w:lang w:val="en-US"/>
        </w:rPr>
        <w:t>whipped cream</w:t>
      </w:r>
    </w:p>
    <w:p w:rsidR="00314909" w:rsidRPr="00DF198D" w:rsidRDefault="00314909" w:rsidP="00314909">
      <w:pPr>
        <w:numPr>
          <w:ilvl w:val="0"/>
          <w:numId w:val="2"/>
        </w:numPr>
        <w:spacing w:before="280" w:line="360" w:lineRule="auto"/>
        <w:ind w:left="714" w:hanging="357"/>
        <w:rPr>
          <w:sz w:val="26"/>
          <w:szCs w:val="26"/>
        </w:rPr>
      </w:pPr>
      <w:r w:rsidRPr="00DF198D">
        <w:rPr>
          <w:rFonts w:cs="Arial"/>
          <w:sz w:val="26"/>
          <w:szCs w:val="26"/>
          <w:lang w:val="en-US"/>
        </w:rPr>
        <w:t>Frappe</w:t>
      </w:r>
      <w:r w:rsidRPr="00DF198D">
        <w:rPr>
          <w:rFonts w:cs="Arial"/>
          <w:sz w:val="26"/>
          <w:szCs w:val="26"/>
          <w:lang w:val="en-US"/>
        </w:rPr>
        <w:tab/>
      </w:r>
      <w:r w:rsidRPr="00DF198D">
        <w:rPr>
          <w:rFonts w:cs="Arial"/>
          <w:sz w:val="26"/>
          <w:szCs w:val="26"/>
          <w:lang w:val="en-US"/>
        </w:rPr>
        <w:tab/>
      </w:r>
      <w:r w:rsidRPr="00DF198D">
        <w:rPr>
          <w:rFonts w:cs="Arial"/>
          <w:sz w:val="26"/>
          <w:szCs w:val="26"/>
          <w:lang w:val="en-US"/>
        </w:rPr>
        <w:tab/>
      </w:r>
      <w:r w:rsidRPr="00DF198D">
        <w:rPr>
          <w:rFonts w:cs="Arial"/>
          <w:sz w:val="26"/>
          <w:szCs w:val="26"/>
          <w:lang w:val="en-US"/>
        </w:rPr>
        <w:tab/>
      </w:r>
      <w:r>
        <w:rPr>
          <w:rFonts w:cs="Arial"/>
          <w:sz w:val="26"/>
          <w:szCs w:val="26"/>
          <w:lang w:val="en-US"/>
        </w:rPr>
        <w:t xml:space="preserve">  </w:t>
      </w:r>
      <w:r>
        <w:rPr>
          <w:rFonts w:cs="Arial"/>
          <w:sz w:val="26"/>
          <w:szCs w:val="26"/>
          <w:lang w:val="en-US"/>
        </w:rPr>
        <w:tab/>
      </w:r>
      <w:r>
        <w:rPr>
          <w:rFonts w:cs="Arial"/>
          <w:sz w:val="26"/>
          <w:szCs w:val="26"/>
          <w:lang w:val="en-US"/>
        </w:rPr>
        <w:tab/>
      </w:r>
      <w:r>
        <w:rPr>
          <w:rFonts w:cs="Arial"/>
          <w:sz w:val="26"/>
          <w:szCs w:val="26"/>
          <w:lang w:val="en-US"/>
        </w:rPr>
        <w:tab/>
      </w:r>
      <w:r>
        <w:rPr>
          <w:rFonts w:cs="Arial"/>
          <w:sz w:val="26"/>
          <w:szCs w:val="26"/>
          <w:lang w:val="en-US"/>
        </w:rPr>
        <w:tab/>
      </w:r>
      <w:r>
        <w:rPr>
          <w:rFonts w:cs="Arial"/>
          <w:sz w:val="26"/>
          <w:szCs w:val="26"/>
          <w:lang w:val="en-US"/>
        </w:rPr>
        <w:tab/>
      </w:r>
      <w:r>
        <w:rPr>
          <w:rFonts w:cs="Arial"/>
          <w:sz w:val="26"/>
          <w:szCs w:val="26"/>
          <w:lang w:val="en-US"/>
        </w:rPr>
        <w:tab/>
        <w:t xml:space="preserve">    </w:t>
      </w:r>
      <w:r w:rsidRPr="00DA2AC9">
        <w:rPr>
          <w:rFonts w:cs="Arial"/>
          <w:i/>
          <w:sz w:val="26"/>
          <w:szCs w:val="26"/>
          <w:lang w:val="en-US"/>
        </w:rPr>
        <w:t>15</w:t>
      </w:r>
    </w:p>
    <w:p w:rsidR="00314909" w:rsidRPr="00314909" w:rsidRDefault="00314909" w:rsidP="00314909">
      <w:pPr>
        <w:pStyle w:val="Standard"/>
        <w:shd w:val="clear" w:color="auto" w:fill="FFFFFF"/>
        <w:spacing w:after="100" w:line="360" w:lineRule="auto"/>
        <w:ind w:firstLine="709"/>
        <w:rPr>
          <w:rFonts w:cs="Arial"/>
          <w:i/>
          <w:sz w:val="26"/>
          <w:szCs w:val="26"/>
        </w:rPr>
      </w:pPr>
      <w:r w:rsidRPr="00DF198D">
        <w:rPr>
          <w:rFonts w:cs="Arial"/>
          <w:i/>
          <w:sz w:val="26"/>
          <w:szCs w:val="26"/>
        </w:rPr>
        <w:t xml:space="preserve">kawa mrożona / </w:t>
      </w:r>
      <w:r w:rsidRPr="00DF198D">
        <w:rPr>
          <w:rFonts w:cs="Arial"/>
          <w:i/>
          <w:iCs/>
          <w:sz w:val="26"/>
          <w:szCs w:val="26"/>
        </w:rPr>
        <w:t>ice</w:t>
      </w:r>
      <w:r>
        <w:rPr>
          <w:rFonts w:cs="Arial"/>
          <w:i/>
          <w:iCs/>
          <w:sz w:val="26"/>
          <w:szCs w:val="26"/>
        </w:rPr>
        <w:t xml:space="preserve"> </w:t>
      </w:r>
      <w:r w:rsidRPr="00DF198D">
        <w:rPr>
          <w:rFonts w:cs="Arial"/>
          <w:i/>
          <w:iCs/>
          <w:sz w:val="26"/>
          <w:szCs w:val="26"/>
        </w:rPr>
        <w:t>coffee</w:t>
      </w:r>
    </w:p>
    <w:p w:rsidR="00AA1E79" w:rsidRDefault="00AA1E79" w:rsidP="00120B27">
      <w:pPr>
        <w:numPr>
          <w:ilvl w:val="0"/>
          <w:numId w:val="2"/>
        </w:numPr>
        <w:spacing w:before="280"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Irish Coffee </w:t>
      </w:r>
      <w:r w:rsidR="00D56256">
        <w:rPr>
          <w:sz w:val="26"/>
          <w:szCs w:val="26"/>
          <w:lang w:val="en-US"/>
        </w:rPr>
        <w:t xml:space="preserve">                                                                                                   </w:t>
      </w:r>
      <w:r w:rsidR="00DA2AC9">
        <w:rPr>
          <w:sz w:val="26"/>
          <w:szCs w:val="26"/>
          <w:lang w:val="en-US"/>
        </w:rPr>
        <w:t xml:space="preserve">     </w:t>
      </w:r>
      <w:r w:rsidR="00D56256" w:rsidRPr="00DA2AC9">
        <w:rPr>
          <w:i/>
          <w:sz w:val="26"/>
          <w:szCs w:val="26"/>
          <w:lang w:val="en-US"/>
        </w:rPr>
        <w:t>20</w:t>
      </w:r>
    </w:p>
    <w:p w:rsidR="00AA1E79" w:rsidRPr="00AA1E79" w:rsidRDefault="00AA1E79" w:rsidP="00AA1E79">
      <w:pPr>
        <w:spacing w:before="280" w:line="360" w:lineRule="auto"/>
        <w:ind w:left="720"/>
        <w:rPr>
          <w:sz w:val="26"/>
          <w:szCs w:val="26"/>
          <w:lang w:val="en-US"/>
        </w:rPr>
      </w:pPr>
      <w:r w:rsidRPr="00AA1E79">
        <w:rPr>
          <w:sz w:val="26"/>
          <w:szCs w:val="26"/>
          <w:lang w:val="en-US"/>
        </w:rPr>
        <w:t>Espresso, likier</w:t>
      </w:r>
      <w:r w:rsidR="00B215BB">
        <w:rPr>
          <w:sz w:val="26"/>
          <w:szCs w:val="26"/>
          <w:lang w:val="en-US"/>
        </w:rPr>
        <w:t xml:space="preserve"> </w:t>
      </w:r>
      <w:r w:rsidRPr="00AA1E79">
        <w:rPr>
          <w:sz w:val="26"/>
          <w:szCs w:val="26"/>
          <w:lang w:val="en-US"/>
        </w:rPr>
        <w:t>kawowy, Whiskey, bita</w:t>
      </w:r>
      <w:r w:rsidR="00B215BB">
        <w:rPr>
          <w:sz w:val="26"/>
          <w:szCs w:val="26"/>
          <w:lang w:val="en-US"/>
        </w:rPr>
        <w:t xml:space="preserve"> </w:t>
      </w:r>
      <w:r w:rsidRPr="00AA1E79">
        <w:rPr>
          <w:sz w:val="26"/>
          <w:szCs w:val="26"/>
          <w:lang w:val="en-US"/>
        </w:rPr>
        <w:t>śmietana</w:t>
      </w:r>
      <w:r w:rsidR="00B215BB">
        <w:rPr>
          <w:sz w:val="26"/>
          <w:szCs w:val="26"/>
          <w:lang w:val="en-US"/>
        </w:rPr>
        <w:t xml:space="preserve"> </w:t>
      </w:r>
      <w:r w:rsidRPr="00AA1E79">
        <w:rPr>
          <w:sz w:val="26"/>
          <w:szCs w:val="26"/>
          <w:lang w:val="en-US"/>
        </w:rPr>
        <w:t>/</w:t>
      </w:r>
      <w:r w:rsidR="00B215BB">
        <w:rPr>
          <w:sz w:val="26"/>
          <w:szCs w:val="26"/>
          <w:lang w:val="en-US"/>
        </w:rPr>
        <w:t xml:space="preserve"> </w:t>
      </w:r>
      <w:r w:rsidRPr="00AA1E79">
        <w:rPr>
          <w:i/>
          <w:iCs/>
          <w:lang w:val="en-US"/>
        </w:rPr>
        <w:t>Espresso, coffee liqueur, Whiskey, and whipped cream</w:t>
      </w:r>
    </w:p>
    <w:p w:rsidR="00120B27" w:rsidRPr="00DF198D" w:rsidRDefault="00120B27" w:rsidP="00120B27">
      <w:pPr>
        <w:pStyle w:val="Standard"/>
        <w:shd w:val="clear" w:color="auto" w:fill="FFFFFF"/>
        <w:spacing w:before="100" w:after="100"/>
        <w:rPr>
          <w:rFonts w:cs="Arial"/>
          <w:i/>
          <w:iCs/>
          <w:sz w:val="26"/>
          <w:szCs w:val="26"/>
        </w:rPr>
      </w:pPr>
    </w:p>
    <w:p w:rsidR="00801F7A" w:rsidRDefault="00801F7A" w:rsidP="00120B27">
      <w:pPr>
        <w:pStyle w:val="Standard"/>
        <w:rPr>
          <w:sz w:val="26"/>
          <w:szCs w:val="26"/>
        </w:rPr>
      </w:pPr>
    </w:p>
    <w:p w:rsidR="00120B27" w:rsidRPr="00DF198D" w:rsidRDefault="00120B27" w:rsidP="00120B27">
      <w:pPr>
        <w:pStyle w:val="Standard"/>
        <w:rPr>
          <w:sz w:val="26"/>
          <w:szCs w:val="26"/>
        </w:rPr>
      </w:pPr>
      <w:r w:rsidRPr="00DF198D">
        <w:rPr>
          <w:sz w:val="26"/>
          <w:szCs w:val="26"/>
        </w:rPr>
        <w:t>Dodatkowo, do każdej kawy, możemy dodać kulkę lodów waniliowych,</w:t>
      </w:r>
    </w:p>
    <w:p w:rsidR="00120B27" w:rsidRPr="00DF198D" w:rsidRDefault="00B215BB" w:rsidP="00120B27">
      <w:pPr>
        <w:pStyle w:val="Standard"/>
        <w:rPr>
          <w:lang w:val="en-US"/>
        </w:rPr>
      </w:pPr>
      <w:r>
        <w:rPr>
          <w:sz w:val="26"/>
          <w:szCs w:val="26"/>
          <w:lang w:val="en-US"/>
        </w:rPr>
        <w:t>b</w:t>
      </w:r>
      <w:r w:rsidR="00120B27" w:rsidRPr="0060573E">
        <w:rPr>
          <w:sz w:val="26"/>
          <w:szCs w:val="26"/>
          <w:lang w:val="en-US"/>
        </w:rPr>
        <w:t>itą</w:t>
      </w:r>
      <w:r w:rsidR="00DA2AC9">
        <w:rPr>
          <w:sz w:val="26"/>
          <w:szCs w:val="26"/>
          <w:lang w:val="en-US"/>
        </w:rPr>
        <w:t xml:space="preserve"> </w:t>
      </w:r>
      <w:r w:rsidR="00120B27" w:rsidRPr="0060573E">
        <w:rPr>
          <w:sz w:val="26"/>
          <w:szCs w:val="26"/>
          <w:lang w:val="en-US"/>
        </w:rPr>
        <w:t>śmietanę</w:t>
      </w:r>
      <w:r w:rsidR="00DA2AC9">
        <w:rPr>
          <w:sz w:val="26"/>
          <w:szCs w:val="26"/>
          <w:lang w:val="en-US"/>
        </w:rPr>
        <w:t xml:space="preserve"> </w:t>
      </w:r>
      <w:r w:rsidR="00120B27" w:rsidRPr="0060573E">
        <w:rPr>
          <w:sz w:val="26"/>
          <w:szCs w:val="26"/>
          <w:lang w:val="en-US"/>
        </w:rPr>
        <w:t>lub</w:t>
      </w:r>
      <w:r w:rsidR="00DA2AC9">
        <w:rPr>
          <w:sz w:val="26"/>
          <w:szCs w:val="26"/>
          <w:lang w:val="en-US"/>
        </w:rPr>
        <w:t xml:space="preserve"> </w:t>
      </w:r>
      <w:r w:rsidR="00120B27" w:rsidRPr="0060573E">
        <w:rPr>
          <w:sz w:val="26"/>
          <w:szCs w:val="26"/>
          <w:lang w:val="en-US"/>
        </w:rPr>
        <w:t>syrop</w:t>
      </w:r>
      <w:r w:rsidR="00DA2AC9">
        <w:rPr>
          <w:sz w:val="26"/>
          <w:szCs w:val="26"/>
          <w:lang w:val="en-US"/>
        </w:rPr>
        <w:t xml:space="preserve"> </w:t>
      </w:r>
      <w:r w:rsidR="00120B27" w:rsidRPr="0060573E">
        <w:rPr>
          <w:sz w:val="26"/>
          <w:szCs w:val="26"/>
          <w:lang w:val="en-US"/>
        </w:rPr>
        <w:t xml:space="preserve">smakowy / </w:t>
      </w:r>
      <w:r w:rsidR="00120B27" w:rsidRPr="0060573E">
        <w:rPr>
          <w:rFonts w:cs="Arial"/>
          <w:i/>
          <w:sz w:val="26"/>
          <w:szCs w:val="26"/>
          <w:lang w:val="en-US"/>
        </w:rPr>
        <w:t xml:space="preserve">In addition to each coffee </w:t>
      </w:r>
      <w:r w:rsidR="00120B27" w:rsidRPr="00DF198D">
        <w:rPr>
          <w:rFonts w:cs="Arial"/>
          <w:i/>
          <w:sz w:val="26"/>
          <w:szCs w:val="26"/>
          <w:lang w:val="en-US"/>
        </w:rPr>
        <w:t>we can add a vanilla scoop, whipped cream or flavored syrup</w:t>
      </w:r>
    </w:p>
    <w:p w:rsidR="00120B27" w:rsidRPr="00DF198D" w:rsidRDefault="00120B27" w:rsidP="00120B27">
      <w:pPr>
        <w:pStyle w:val="NormalnyWeb"/>
        <w:rPr>
          <w:sz w:val="27"/>
          <w:szCs w:val="27"/>
          <w:lang w:val="en-US"/>
        </w:rPr>
      </w:pPr>
      <w:r w:rsidRPr="00DF198D">
        <w:rPr>
          <w:sz w:val="26"/>
          <w:szCs w:val="26"/>
          <w:lang w:val="en-US"/>
        </w:rPr>
        <w:t>Smaki</w:t>
      </w:r>
      <w:r w:rsidR="00DA2AC9">
        <w:rPr>
          <w:sz w:val="26"/>
          <w:szCs w:val="26"/>
          <w:lang w:val="en-US"/>
        </w:rPr>
        <w:t xml:space="preserve"> </w:t>
      </w:r>
      <w:r w:rsidRPr="00DF198D">
        <w:rPr>
          <w:sz w:val="26"/>
          <w:szCs w:val="26"/>
          <w:lang w:val="en-US"/>
        </w:rPr>
        <w:t>syropów: amaretto, irish, waniliowy, ostry</w:t>
      </w:r>
      <w:r w:rsidR="00B215BB">
        <w:rPr>
          <w:sz w:val="26"/>
          <w:szCs w:val="26"/>
          <w:lang w:val="en-US"/>
        </w:rPr>
        <w:t xml:space="preserve"> </w:t>
      </w:r>
      <w:r w:rsidRPr="00DF198D">
        <w:rPr>
          <w:sz w:val="26"/>
          <w:szCs w:val="26"/>
          <w:lang w:val="en-US"/>
        </w:rPr>
        <w:t xml:space="preserve">cynamonowy, kokosowy, czekoladowy/ </w:t>
      </w:r>
      <w:r w:rsidRPr="00DF198D">
        <w:rPr>
          <w:rFonts w:cs="Arial"/>
          <w:i/>
          <w:sz w:val="26"/>
          <w:szCs w:val="26"/>
          <w:lang w:val="en-US"/>
        </w:rPr>
        <w:t>Tas</w:t>
      </w:r>
      <w:r w:rsidR="00B215BB">
        <w:rPr>
          <w:rFonts w:cs="Arial"/>
          <w:i/>
          <w:sz w:val="26"/>
          <w:szCs w:val="26"/>
          <w:lang w:val="en-US"/>
        </w:rPr>
        <w:t>tes of syrups: amaretto, Irish</w:t>
      </w:r>
      <w:r w:rsidRPr="00DF198D">
        <w:rPr>
          <w:rFonts w:cs="Arial"/>
          <w:i/>
          <w:sz w:val="26"/>
          <w:szCs w:val="26"/>
          <w:lang w:val="en-US"/>
        </w:rPr>
        <w:t>, vanilla, spicy cinnamon, coconut, chocolate</w:t>
      </w:r>
    </w:p>
    <w:p w:rsidR="00120B27" w:rsidRPr="0060573E" w:rsidRDefault="00120B27" w:rsidP="00120B27">
      <w:pPr>
        <w:pStyle w:val="NormalnyWeb"/>
        <w:rPr>
          <w:sz w:val="27"/>
          <w:szCs w:val="27"/>
          <w:lang w:val="en-US"/>
        </w:rPr>
      </w:pPr>
      <w:r w:rsidRPr="0060573E">
        <w:rPr>
          <w:rFonts w:cs="Arial"/>
          <w:i/>
          <w:sz w:val="26"/>
          <w:szCs w:val="26"/>
          <w:lang w:val="en-US"/>
        </w:rPr>
        <w:t>Każdy</w:t>
      </w:r>
      <w:r w:rsidR="00B215BB">
        <w:rPr>
          <w:rFonts w:cs="Arial"/>
          <w:i/>
          <w:sz w:val="26"/>
          <w:szCs w:val="26"/>
          <w:lang w:val="en-US"/>
        </w:rPr>
        <w:t xml:space="preserve"> dodatek</w:t>
      </w:r>
      <w:r w:rsidRPr="0060573E">
        <w:rPr>
          <w:rFonts w:cs="Arial"/>
          <w:i/>
          <w:sz w:val="26"/>
          <w:szCs w:val="26"/>
          <w:lang w:val="en-US"/>
        </w:rPr>
        <w:t xml:space="preserve"> /</w:t>
      </w:r>
      <w:r w:rsidR="00B215BB">
        <w:rPr>
          <w:rFonts w:cs="Arial"/>
          <w:i/>
          <w:sz w:val="26"/>
          <w:szCs w:val="26"/>
          <w:lang w:val="en-US"/>
        </w:rPr>
        <w:t xml:space="preserve"> </w:t>
      </w:r>
      <w:r w:rsidR="00A91780">
        <w:rPr>
          <w:rFonts w:cs="Arial"/>
          <w:i/>
          <w:sz w:val="26"/>
          <w:szCs w:val="26"/>
          <w:lang w:val="en-US"/>
        </w:rPr>
        <w:t xml:space="preserve">Each </w:t>
      </w:r>
      <w:r w:rsidRPr="0060573E">
        <w:rPr>
          <w:rFonts w:cs="Arial"/>
          <w:i/>
          <w:sz w:val="26"/>
          <w:szCs w:val="26"/>
          <w:lang w:val="en-US"/>
        </w:rPr>
        <w:t>additive</w:t>
      </w:r>
      <w:r w:rsidRPr="0060573E">
        <w:rPr>
          <w:rFonts w:cs="Arial"/>
          <w:sz w:val="26"/>
          <w:szCs w:val="26"/>
          <w:lang w:val="en-US"/>
        </w:rPr>
        <w:tab/>
      </w:r>
      <w:r w:rsidRPr="0060573E">
        <w:rPr>
          <w:rFonts w:cs="Arial"/>
          <w:sz w:val="26"/>
          <w:szCs w:val="26"/>
          <w:lang w:val="en-US"/>
        </w:rPr>
        <w:tab/>
      </w:r>
      <w:r w:rsidRPr="0060573E">
        <w:rPr>
          <w:rFonts w:cs="Arial"/>
          <w:sz w:val="26"/>
          <w:szCs w:val="26"/>
          <w:lang w:val="en-US"/>
        </w:rPr>
        <w:tab/>
      </w:r>
      <w:r w:rsidRPr="0060573E">
        <w:rPr>
          <w:rFonts w:cs="Arial"/>
          <w:sz w:val="26"/>
          <w:szCs w:val="26"/>
          <w:lang w:val="en-US"/>
        </w:rPr>
        <w:tab/>
      </w:r>
      <w:r w:rsidRPr="0060573E">
        <w:rPr>
          <w:rFonts w:cs="Arial"/>
          <w:sz w:val="26"/>
          <w:szCs w:val="26"/>
          <w:lang w:val="en-US"/>
        </w:rPr>
        <w:tab/>
      </w:r>
      <w:r w:rsidRPr="0060573E">
        <w:rPr>
          <w:rFonts w:cs="Arial"/>
          <w:sz w:val="26"/>
          <w:szCs w:val="26"/>
          <w:lang w:val="en-US"/>
        </w:rPr>
        <w:tab/>
      </w:r>
      <w:r w:rsidRPr="0060573E">
        <w:rPr>
          <w:rFonts w:cs="Arial"/>
          <w:sz w:val="26"/>
          <w:szCs w:val="26"/>
          <w:lang w:val="en-US"/>
        </w:rPr>
        <w:tab/>
      </w:r>
      <w:r w:rsidRPr="0060573E">
        <w:rPr>
          <w:rFonts w:cs="Arial"/>
          <w:sz w:val="26"/>
          <w:szCs w:val="26"/>
          <w:lang w:val="en-US"/>
        </w:rPr>
        <w:tab/>
      </w:r>
      <w:r w:rsidR="00B215BB">
        <w:rPr>
          <w:rFonts w:cs="Arial"/>
          <w:sz w:val="26"/>
          <w:szCs w:val="26"/>
          <w:lang w:val="en-US"/>
        </w:rPr>
        <w:t xml:space="preserve">     </w:t>
      </w:r>
      <w:r w:rsidR="00C32B7F">
        <w:rPr>
          <w:rFonts w:cs="Arial"/>
          <w:i/>
          <w:iCs/>
          <w:sz w:val="26"/>
          <w:szCs w:val="26"/>
          <w:lang w:val="en-US"/>
        </w:rPr>
        <w:t>4</w:t>
      </w:r>
    </w:p>
    <w:p w:rsidR="007E5F43" w:rsidRPr="0060573E" w:rsidRDefault="007E5F43">
      <w:pPr>
        <w:shd w:val="clear" w:color="auto" w:fill="FFFFFF"/>
        <w:spacing w:before="100" w:after="100" w:line="270" w:lineRule="atLeast"/>
        <w:rPr>
          <w:rFonts w:cs="Arial"/>
          <w:i/>
          <w:iCs/>
          <w:sz w:val="28"/>
          <w:szCs w:val="28"/>
          <w:lang w:val="en-US"/>
        </w:rPr>
      </w:pPr>
    </w:p>
    <w:p w:rsidR="00A7260D" w:rsidRPr="0060573E" w:rsidRDefault="00A7260D">
      <w:pPr>
        <w:shd w:val="clear" w:color="auto" w:fill="FFFFFF"/>
        <w:spacing w:before="100" w:after="100" w:line="270" w:lineRule="atLeast"/>
        <w:rPr>
          <w:rFonts w:cs="Arial"/>
          <w:i/>
          <w:iCs/>
          <w:sz w:val="28"/>
          <w:szCs w:val="28"/>
          <w:lang w:val="en-US"/>
        </w:rPr>
      </w:pPr>
    </w:p>
    <w:p w:rsidR="007E5F43" w:rsidRPr="0060573E" w:rsidRDefault="003607D7" w:rsidP="003607D7">
      <w:pPr>
        <w:shd w:val="clear" w:color="auto" w:fill="FFFFFF"/>
        <w:spacing w:before="100" w:after="100" w:line="270" w:lineRule="atLeast"/>
        <w:rPr>
          <w:rStyle w:val="Domylnaczcionkaakapitu1"/>
          <w:rFonts w:cs="Arial"/>
          <w:sz w:val="32"/>
          <w:szCs w:val="28"/>
          <w:lang w:val="en-US"/>
        </w:rPr>
      </w:pPr>
      <w:r>
        <w:rPr>
          <w:b/>
          <w:bCs/>
          <w:sz w:val="28"/>
          <w:szCs w:val="28"/>
          <w:lang w:val="en-HK"/>
        </w:rPr>
        <w:br w:type="page"/>
      </w:r>
      <w:r w:rsidR="007E5F43" w:rsidRPr="0060573E">
        <w:rPr>
          <w:rFonts w:cs="Arial"/>
          <w:b/>
          <w:bCs/>
          <w:sz w:val="32"/>
          <w:szCs w:val="28"/>
          <w:lang w:val="en-US"/>
        </w:rPr>
        <w:lastRenderedPageBreak/>
        <w:t>DRINKI BEZALKOHOLOWE / SOFT DRINKS</w:t>
      </w:r>
    </w:p>
    <w:p w:rsidR="007E5F43" w:rsidRPr="00C0054C" w:rsidRDefault="007E5F43">
      <w:pPr>
        <w:shd w:val="clear" w:color="auto" w:fill="FFFFFF"/>
        <w:spacing w:before="100" w:after="100" w:line="270" w:lineRule="atLeast"/>
        <w:rPr>
          <w:rFonts w:cs="Arial"/>
          <w:i/>
          <w:sz w:val="28"/>
          <w:szCs w:val="28"/>
        </w:rPr>
      </w:pPr>
      <w:r w:rsidRPr="00C0054C">
        <w:rPr>
          <w:rStyle w:val="Domylnaczcionkaakapitu1"/>
          <w:rFonts w:cs="Arial"/>
          <w:sz w:val="28"/>
          <w:szCs w:val="28"/>
        </w:rPr>
        <w:t>Lemonade</w:t>
      </w:r>
      <w:r w:rsidRPr="00C0054C">
        <w:rPr>
          <w:rStyle w:val="Domylnaczcionkaakapitu1"/>
          <w:rFonts w:cs="Arial"/>
          <w:sz w:val="28"/>
          <w:szCs w:val="28"/>
        </w:rPr>
        <w:tab/>
      </w:r>
      <w:r w:rsidRPr="00C0054C">
        <w:rPr>
          <w:rStyle w:val="Domylnaczcionkaakapitu1"/>
          <w:rFonts w:cs="Arial"/>
          <w:sz w:val="28"/>
          <w:szCs w:val="28"/>
        </w:rPr>
        <w:tab/>
      </w:r>
      <w:r w:rsidRPr="00C0054C">
        <w:rPr>
          <w:rStyle w:val="Domylnaczcionkaakapitu1"/>
          <w:rFonts w:cs="Arial"/>
          <w:sz w:val="28"/>
          <w:szCs w:val="28"/>
        </w:rPr>
        <w:tab/>
      </w:r>
      <w:r w:rsidRPr="00C0054C">
        <w:rPr>
          <w:rStyle w:val="Domylnaczcionkaakapitu1"/>
          <w:rFonts w:cs="Arial"/>
          <w:sz w:val="28"/>
          <w:szCs w:val="28"/>
        </w:rPr>
        <w:tab/>
      </w:r>
      <w:r w:rsidRPr="00C0054C">
        <w:rPr>
          <w:rStyle w:val="Domylnaczcionkaakapitu1"/>
          <w:rFonts w:cs="Arial"/>
          <w:sz w:val="28"/>
          <w:szCs w:val="28"/>
        </w:rPr>
        <w:tab/>
      </w:r>
      <w:r w:rsidRPr="00C0054C">
        <w:rPr>
          <w:rStyle w:val="Domylnaczcionkaakapitu1"/>
          <w:rFonts w:cs="Arial"/>
          <w:sz w:val="28"/>
          <w:szCs w:val="28"/>
        </w:rPr>
        <w:tab/>
      </w:r>
      <w:r w:rsidRPr="00C0054C">
        <w:rPr>
          <w:rStyle w:val="Domylnaczcionkaakapitu1"/>
          <w:rFonts w:cs="Arial"/>
          <w:sz w:val="28"/>
          <w:szCs w:val="28"/>
        </w:rPr>
        <w:tab/>
      </w:r>
      <w:r w:rsidRPr="00C0054C">
        <w:rPr>
          <w:rStyle w:val="Domylnaczcionkaakapitu1"/>
          <w:rFonts w:cs="Arial"/>
          <w:sz w:val="28"/>
          <w:szCs w:val="28"/>
        </w:rPr>
        <w:tab/>
      </w:r>
      <w:r w:rsidRPr="00C0054C">
        <w:rPr>
          <w:rStyle w:val="Domylnaczcionkaakapitu1"/>
          <w:rFonts w:cs="Arial"/>
          <w:sz w:val="28"/>
          <w:szCs w:val="28"/>
        </w:rPr>
        <w:tab/>
      </w:r>
      <w:r w:rsidRPr="00C0054C">
        <w:rPr>
          <w:rStyle w:val="Domylnaczcionkaakapitu1"/>
          <w:rFonts w:cs="Arial"/>
          <w:sz w:val="28"/>
          <w:szCs w:val="28"/>
        </w:rPr>
        <w:tab/>
      </w:r>
      <w:r w:rsidRPr="00C0054C">
        <w:rPr>
          <w:rStyle w:val="Domylnaczcionkaakapitu1"/>
          <w:rFonts w:cs="Arial"/>
          <w:sz w:val="28"/>
          <w:szCs w:val="28"/>
        </w:rPr>
        <w:tab/>
      </w:r>
      <w:r w:rsidR="00B215BB">
        <w:rPr>
          <w:rStyle w:val="Domylnaczcionkaakapitu1"/>
          <w:rFonts w:cs="Arial"/>
          <w:sz w:val="28"/>
          <w:szCs w:val="28"/>
        </w:rPr>
        <w:t xml:space="preserve">    </w:t>
      </w:r>
      <w:r w:rsidR="00C0054C" w:rsidRPr="00C0054C">
        <w:rPr>
          <w:rStyle w:val="Domylnaczcionkaakapitu1"/>
          <w:rFonts w:cs="Arial"/>
          <w:i/>
          <w:iCs/>
          <w:sz w:val="28"/>
          <w:szCs w:val="28"/>
        </w:rPr>
        <w:t>1</w:t>
      </w:r>
      <w:r w:rsidR="00C32B7F">
        <w:rPr>
          <w:rStyle w:val="Domylnaczcionkaakapitu1"/>
          <w:rFonts w:cs="Arial"/>
          <w:i/>
          <w:iCs/>
          <w:sz w:val="28"/>
          <w:szCs w:val="28"/>
        </w:rPr>
        <w:t>2</w:t>
      </w:r>
    </w:p>
    <w:p w:rsidR="00CE56FA" w:rsidRPr="00C0054C" w:rsidRDefault="00152B0F" w:rsidP="00CA5BEA">
      <w:pPr>
        <w:shd w:val="clear" w:color="auto" w:fill="FFFFFF"/>
        <w:spacing w:before="100" w:after="320" w:line="270" w:lineRule="atLeast"/>
        <w:rPr>
          <w:rStyle w:val="Domylnaczcionkaakapitu1"/>
          <w:rFonts w:cs="Arial"/>
          <w:sz w:val="28"/>
          <w:szCs w:val="28"/>
        </w:rPr>
      </w:pPr>
      <w:r>
        <w:rPr>
          <w:rFonts w:cs="Arial"/>
          <w:i/>
          <w:sz w:val="28"/>
          <w:szCs w:val="28"/>
        </w:rPr>
        <w:t>(</w:t>
      </w:r>
      <w:r w:rsidR="007E5F43" w:rsidRPr="00C0054C">
        <w:rPr>
          <w:rFonts w:cs="Arial"/>
          <w:i/>
          <w:sz w:val="28"/>
          <w:szCs w:val="28"/>
        </w:rPr>
        <w:t>cytryna, syrop cukrowy, woda gazowana /</w:t>
      </w:r>
      <w:r w:rsidR="00B215BB">
        <w:rPr>
          <w:rFonts w:cs="Arial"/>
          <w:i/>
          <w:sz w:val="28"/>
          <w:szCs w:val="28"/>
        </w:rPr>
        <w:t xml:space="preserve"> </w:t>
      </w:r>
      <w:r w:rsidR="007E5F43" w:rsidRPr="00C0054C">
        <w:rPr>
          <w:rFonts w:cs="Arial"/>
          <w:i/>
          <w:szCs w:val="28"/>
        </w:rPr>
        <w:t>lemon,</w:t>
      </w:r>
      <w:r w:rsidR="00B215BB">
        <w:rPr>
          <w:rFonts w:cs="Arial"/>
          <w:i/>
          <w:szCs w:val="28"/>
        </w:rPr>
        <w:t xml:space="preserve"> </w:t>
      </w:r>
      <w:r w:rsidR="007E5F43" w:rsidRPr="00C0054C">
        <w:rPr>
          <w:rFonts w:cs="Arial"/>
          <w:i/>
          <w:szCs w:val="28"/>
        </w:rPr>
        <w:t>sugar</w:t>
      </w:r>
      <w:r w:rsidR="00B215BB">
        <w:rPr>
          <w:rFonts w:cs="Arial"/>
          <w:i/>
          <w:szCs w:val="28"/>
        </w:rPr>
        <w:t xml:space="preserve"> </w:t>
      </w:r>
      <w:r w:rsidR="007E5F43" w:rsidRPr="00C0054C">
        <w:rPr>
          <w:rFonts w:cs="Arial"/>
          <w:i/>
          <w:szCs w:val="28"/>
        </w:rPr>
        <w:t>syrup, sparkling</w:t>
      </w:r>
      <w:r w:rsidR="00B215BB">
        <w:rPr>
          <w:rFonts w:cs="Arial"/>
          <w:i/>
          <w:szCs w:val="28"/>
        </w:rPr>
        <w:t xml:space="preserve"> </w:t>
      </w:r>
      <w:r w:rsidR="007E5F43" w:rsidRPr="00C0054C">
        <w:rPr>
          <w:rFonts w:cs="Arial"/>
          <w:i/>
          <w:szCs w:val="28"/>
        </w:rPr>
        <w:t>water</w:t>
      </w:r>
      <w:r>
        <w:rPr>
          <w:rFonts w:cs="Arial"/>
          <w:i/>
          <w:szCs w:val="28"/>
        </w:rPr>
        <w:t>)</w:t>
      </w:r>
    </w:p>
    <w:p w:rsidR="00CA5BEA" w:rsidRPr="0099352D" w:rsidRDefault="00CA5BEA" w:rsidP="00CA5BEA">
      <w:pPr>
        <w:shd w:val="clear" w:color="auto" w:fill="FFFFFF"/>
        <w:spacing w:before="100" w:after="320" w:line="270" w:lineRule="atLeast"/>
        <w:rPr>
          <w:rFonts w:cs="Arial"/>
          <w:sz w:val="28"/>
          <w:szCs w:val="28"/>
        </w:rPr>
      </w:pPr>
      <w:r w:rsidRPr="0099352D">
        <w:rPr>
          <w:rStyle w:val="Domylnaczcionkaakapitu1"/>
          <w:rFonts w:cs="Arial"/>
          <w:sz w:val="28"/>
          <w:szCs w:val="28"/>
        </w:rPr>
        <w:t>Virgin</w:t>
      </w:r>
      <w:r w:rsidR="00B215BB">
        <w:rPr>
          <w:rStyle w:val="Domylnaczcionkaakapitu1"/>
          <w:rFonts w:cs="Arial"/>
          <w:sz w:val="28"/>
          <w:szCs w:val="28"/>
        </w:rPr>
        <w:t xml:space="preserve"> </w:t>
      </w:r>
      <w:r w:rsidRPr="0099352D">
        <w:rPr>
          <w:rStyle w:val="Domylnaczcionkaakapitu1"/>
          <w:rFonts w:cs="Arial"/>
          <w:sz w:val="28"/>
          <w:szCs w:val="28"/>
        </w:rPr>
        <w:t>Mohito</w:t>
      </w:r>
      <w:r w:rsidR="00C0054C">
        <w:rPr>
          <w:rStyle w:val="Domylnaczcionkaakapitu1"/>
          <w:rFonts w:cs="Arial"/>
          <w:sz w:val="28"/>
          <w:szCs w:val="28"/>
        </w:rPr>
        <w:t xml:space="preserve">                                                                                                      </w:t>
      </w:r>
      <w:r w:rsidR="00C0054C" w:rsidRPr="00B215BB">
        <w:rPr>
          <w:rStyle w:val="Domylnaczcionkaakapitu1"/>
          <w:rFonts w:cs="Arial"/>
          <w:i/>
          <w:sz w:val="28"/>
          <w:szCs w:val="28"/>
        </w:rPr>
        <w:t>1</w:t>
      </w:r>
      <w:r w:rsidR="00C32B7F">
        <w:rPr>
          <w:rStyle w:val="Domylnaczcionkaakapitu1"/>
          <w:rFonts w:cs="Arial"/>
          <w:i/>
          <w:sz w:val="28"/>
          <w:szCs w:val="28"/>
        </w:rPr>
        <w:t>4</w:t>
      </w:r>
    </w:p>
    <w:p w:rsidR="00C32B7F" w:rsidRPr="00D858C6" w:rsidRDefault="00C32B7F" w:rsidP="00C32B7F">
      <w:pPr>
        <w:pStyle w:val="HTML-wstpniesformatowany"/>
        <w:spacing w:line="540" w:lineRule="atLeast"/>
        <w:rPr>
          <w:rFonts w:ascii="inherit" w:hAnsi="inherit"/>
          <w:b/>
          <w:bCs/>
          <w:color w:val="202124"/>
          <w:sz w:val="28"/>
          <w:szCs w:val="28"/>
          <w:lang w:val="en-US"/>
        </w:rPr>
      </w:pPr>
      <w:r w:rsidRPr="002914C1">
        <w:rPr>
          <w:rFonts w:ascii="Times New Roman" w:hAnsi="Times New Roman" w:cs="Times New Roman"/>
          <w:color w:val="202124"/>
          <w:sz w:val="28"/>
          <w:szCs w:val="28"/>
          <w:lang w:val="en-US"/>
        </w:rPr>
        <w:t xml:space="preserve">Lemoniada Kiwi/ </w:t>
      </w:r>
      <w:r w:rsidRPr="002914C1">
        <w:rPr>
          <w:rFonts w:ascii="Times New Roman" w:hAnsi="Times New Roman" w:cs="Times New Roman"/>
          <w:i/>
          <w:iCs/>
          <w:color w:val="202124"/>
          <w:sz w:val="24"/>
          <w:szCs w:val="24"/>
          <w:lang w:val="en-US"/>
        </w:rPr>
        <w:t>Kiwi lemonade</w:t>
      </w:r>
      <w:r>
        <w:rPr>
          <w:rFonts w:ascii="inherit" w:hAnsi="inherit"/>
          <w:i/>
          <w:iCs/>
          <w:color w:val="202124"/>
          <w:sz w:val="24"/>
          <w:szCs w:val="24"/>
          <w:lang w:val="en-US"/>
        </w:rPr>
        <w:t xml:space="preserve">     </w:t>
      </w:r>
      <w:r>
        <w:rPr>
          <w:rFonts w:ascii="inherit" w:hAnsi="inherit"/>
          <w:i/>
          <w:iCs/>
          <w:color w:val="202124"/>
          <w:sz w:val="24"/>
          <w:szCs w:val="24"/>
          <w:lang w:val="en-US"/>
        </w:rPr>
        <w:tab/>
      </w:r>
      <w:r>
        <w:rPr>
          <w:rFonts w:ascii="inherit" w:hAnsi="inherit"/>
          <w:i/>
          <w:iCs/>
          <w:color w:val="202124"/>
          <w:sz w:val="24"/>
          <w:szCs w:val="24"/>
          <w:lang w:val="en-US"/>
        </w:rPr>
        <w:tab/>
      </w:r>
      <w:r>
        <w:rPr>
          <w:rFonts w:ascii="inherit" w:hAnsi="inherit"/>
          <w:i/>
          <w:iCs/>
          <w:color w:val="202124"/>
          <w:sz w:val="24"/>
          <w:szCs w:val="24"/>
          <w:lang w:val="en-US"/>
        </w:rPr>
        <w:tab/>
      </w:r>
      <w:r>
        <w:rPr>
          <w:rFonts w:ascii="inherit" w:hAnsi="inherit"/>
          <w:i/>
          <w:iCs/>
          <w:color w:val="202124"/>
          <w:sz w:val="24"/>
          <w:szCs w:val="24"/>
          <w:lang w:val="en-US"/>
        </w:rPr>
        <w:tab/>
        <w:t xml:space="preserve">    </w:t>
      </w:r>
      <w:r>
        <w:rPr>
          <w:rFonts w:ascii="inherit" w:hAnsi="inherit"/>
          <w:i/>
          <w:iCs/>
          <w:color w:val="202124"/>
          <w:sz w:val="24"/>
          <w:szCs w:val="24"/>
          <w:lang w:val="en-US"/>
        </w:rPr>
        <w:tab/>
        <w:t xml:space="preserve">         </w:t>
      </w:r>
      <w:r w:rsidRPr="002914C1">
        <w:rPr>
          <w:rFonts w:ascii="Times New Roman" w:hAnsi="Times New Roman" w:cs="Times New Roman"/>
          <w:i/>
          <w:iCs/>
          <w:color w:val="202124"/>
          <w:sz w:val="28"/>
          <w:szCs w:val="24"/>
          <w:lang w:val="en-US"/>
        </w:rPr>
        <w:t>14</w:t>
      </w:r>
    </w:p>
    <w:p w:rsidR="00C32B7F" w:rsidRPr="002914C1" w:rsidRDefault="00C32B7F" w:rsidP="00C32B7F">
      <w:pPr>
        <w:pStyle w:val="HTML-wstpniesformatowany"/>
        <w:spacing w:line="540" w:lineRule="atLeast"/>
        <w:rPr>
          <w:rFonts w:ascii="Times New Roman" w:hAnsi="Times New Roman" w:cs="Times New Roman"/>
          <w:b/>
          <w:bCs/>
          <w:color w:val="202124"/>
          <w:sz w:val="32"/>
          <w:szCs w:val="28"/>
          <w:lang w:val="en-US"/>
        </w:rPr>
      </w:pPr>
      <w:r>
        <w:rPr>
          <w:rFonts w:ascii="Times New Roman" w:hAnsi="Times New Roman" w:cs="Times New Roman"/>
          <w:color w:val="202124"/>
          <w:sz w:val="28"/>
          <w:szCs w:val="28"/>
          <w:lang w:val="en-US"/>
        </w:rPr>
        <w:t>Lem</w:t>
      </w:r>
      <w:r w:rsidRPr="002914C1">
        <w:rPr>
          <w:rFonts w:ascii="Times New Roman" w:hAnsi="Times New Roman" w:cs="Times New Roman"/>
          <w:color w:val="202124"/>
          <w:sz w:val="28"/>
          <w:szCs w:val="28"/>
          <w:lang w:val="en-US"/>
        </w:rPr>
        <w:t xml:space="preserve">oniada cytrusowa / </w:t>
      </w:r>
      <w:r w:rsidRPr="00B56DE1">
        <w:rPr>
          <w:rFonts w:ascii="Times New Roman" w:hAnsi="Times New Roman" w:cs="Times New Roman"/>
          <w:i/>
          <w:color w:val="202124"/>
          <w:sz w:val="24"/>
          <w:szCs w:val="24"/>
          <w:lang w:val="en-US"/>
        </w:rPr>
        <w:t xml:space="preserve">Citrus lemonade </w:t>
      </w:r>
      <w:r w:rsidRPr="00B56DE1">
        <w:rPr>
          <w:rFonts w:ascii="Times New Roman" w:hAnsi="Times New Roman" w:cs="Times New Roman"/>
          <w:i/>
          <w:color w:val="202124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202124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202124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202124"/>
          <w:sz w:val="24"/>
          <w:szCs w:val="24"/>
          <w:lang w:val="en-US"/>
        </w:rPr>
        <w:tab/>
        <w:t xml:space="preserve">   </w:t>
      </w:r>
      <w:r>
        <w:rPr>
          <w:rFonts w:ascii="Times New Roman" w:hAnsi="Times New Roman" w:cs="Times New Roman"/>
          <w:color w:val="202124"/>
          <w:sz w:val="24"/>
          <w:szCs w:val="24"/>
          <w:lang w:val="en-US"/>
        </w:rPr>
        <w:tab/>
        <w:t xml:space="preserve">       </w:t>
      </w:r>
      <w:r w:rsidRPr="002914C1">
        <w:rPr>
          <w:rFonts w:ascii="Times New Roman" w:hAnsi="Times New Roman" w:cs="Times New Roman"/>
          <w:i/>
          <w:color w:val="202124"/>
          <w:sz w:val="28"/>
          <w:szCs w:val="24"/>
          <w:lang w:val="en-US"/>
        </w:rPr>
        <w:t>13</w:t>
      </w:r>
    </w:p>
    <w:p w:rsidR="00C32B7F" w:rsidRPr="00653087" w:rsidRDefault="00C32B7F" w:rsidP="00C32B7F">
      <w:pPr>
        <w:pStyle w:val="HTML-wstpniesformatowany"/>
        <w:spacing w:line="540" w:lineRule="atLeast"/>
        <w:rPr>
          <w:rStyle w:val="Pogrubienie"/>
          <w:rFonts w:ascii="Times New Roman" w:hAnsi="Times New Roman" w:cs="Times New Roman"/>
          <w:i/>
          <w:iCs/>
          <w:color w:val="202124"/>
          <w:sz w:val="24"/>
          <w:szCs w:val="24"/>
          <w:lang w:val="en-US"/>
        </w:rPr>
      </w:pPr>
      <w:r w:rsidRPr="002914C1">
        <w:rPr>
          <w:rFonts w:ascii="Times New Roman" w:hAnsi="Times New Roman" w:cs="Times New Roman"/>
          <w:color w:val="202124"/>
          <w:sz w:val="28"/>
          <w:szCs w:val="28"/>
          <w:lang w:val="en-US"/>
        </w:rPr>
        <w:t>Mrożona</w:t>
      </w:r>
      <w:r>
        <w:rPr>
          <w:rFonts w:ascii="Times New Roman" w:hAnsi="Times New Roman" w:cs="Times New Roman"/>
          <w:color w:val="202124"/>
          <w:sz w:val="28"/>
          <w:szCs w:val="28"/>
          <w:lang w:val="en-US"/>
        </w:rPr>
        <w:t xml:space="preserve"> </w:t>
      </w:r>
      <w:r w:rsidRPr="002914C1">
        <w:rPr>
          <w:rFonts w:ascii="Times New Roman" w:hAnsi="Times New Roman" w:cs="Times New Roman"/>
          <w:color w:val="202124"/>
          <w:sz w:val="28"/>
          <w:szCs w:val="28"/>
          <w:lang w:val="en-US"/>
        </w:rPr>
        <w:t xml:space="preserve">herbata / </w:t>
      </w:r>
      <w:r w:rsidRPr="002914C1">
        <w:rPr>
          <w:rFonts w:ascii="Times New Roman" w:hAnsi="Times New Roman" w:cs="Times New Roman"/>
          <w:i/>
          <w:iCs/>
          <w:color w:val="202124"/>
          <w:sz w:val="24"/>
          <w:szCs w:val="24"/>
          <w:lang w:val="en-US"/>
        </w:rPr>
        <w:t xml:space="preserve">Ice tea           </w:t>
      </w:r>
      <w:r w:rsidRPr="002914C1">
        <w:rPr>
          <w:rFonts w:ascii="Times New Roman" w:hAnsi="Times New Roman" w:cs="Times New Roman"/>
          <w:i/>
          <w:iCs/>
          <w:color w:val="202124"/>
          <w:sz w:val="24"/>
          <w:szCs w:val="24"/>
          <w:lang w:val="en-US"/>
        </w:rPr>
        <w:tab/>
      </w:r>
      <w:r w:rsidRPr="002914C1">
        <w:rPr>
          <w:rFonts w:ascii="Times New Roman" w:hAnsi="Times New Roman" w:cs="Times New Roman"/>
          <w:i/>
          <w:iCs/>
          <w:color w:val="202124"/>
          <w:sz w:val="24"/>
          <w:szCs w:val="24"/>
          <w:lang w:val="en-US"/>
        </w:rPr>
        <w:tab/>
      </w:r>
      <w:r w:rsidRPr="002914C1">
        <w:rPr>
          <w:rFonts w:ascii="Times New Roman" w:hAnsi="Times New Roman" w:cs="Times New Roman"/>
          <w:i/>
          <w:iCs/>
          <w:color w:val="202124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color w:val="202124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color w:val="202124"/>
          <w:sz w:val="24"/>
          <w:szCs w:val="24"/>
          <w:lang w:val="en-US"/>
        </w:rPr>
        <w:tab/>
        <w:t xml:space="preserve">   </w:t>
      </w:r>
      <w:r>
        <w:rPr>
          <w:rFonts w:ascii="Times New Roman" w:hAnsi="Times New Roman" w:cs="Times New Roman"/>
          <w:i/>
          <w:iCs/>
          <w:color w:val="202124"/>
          <w:sz w:val="24"/>
          <w:szCs w:val="24"/>
          <w:lang w:val="en-US"/>
        </w:rPr>
        <w:tab/>
        <w:t xml:space="preserve">       </w:t>
      </w:r>
      <w:r w:rsidRPr="002914C1">
        <w:rPr>
          <w:rFonts w:ascii="Times New Roman" w:hAnsi="Times New Roman" w:cs="Times New Roman"/>
          <w:i/>
          <w:iCs/>
          <w:color w:val="202124"/>
          <w:sz w:val="28"/>
          <w:szCs w:val="24"/>
          <w:lang w:val="en-US"/>
        </w:rPr>
        <w:t>13</w:t>
      </w:r>
    </w:p>
    <w:p w:rsidR="00C32B7F" w:rsidRDefault="00C32B7F">
      <w:pPr>
        <w:shd w:val="clear" w:color="auto" w:fill="FFFFFF"/>
        <w:spacing w:before="100" w:after="100" w:line="270" w:lineRule="atLeast"/>
        <w:rPr>
          <w:rStyle w:val="Domylnaczcionkaakapitu1"/>
          <w:rFonts w:cs="Arial"/>
          <w:b/>
          <w:bCs/>
          <w:sz w:val="32"/>
          <w:szCs w:val="28"/>
        </w:rPr>
      </w:pPr>
    </w:p>
    <w:p w:rsidR="003A0B30" w:rsidRPr="00407DF8" w:rsidRDefault="003A0B30" w:rsidP="003A0B30">
      <w:pPr>
        <w:shd w:val="clear" w:color="auto" w:fill="FFFFFF"/>
        <w:spacing w:before="100" w:after="100" w:line="270" w:lineRule="atLeast"/>
        <w:rPr>
          <w:rFonts w:cs="Arial"/>
          <w:i/>
          <w:sz w:val="28"/>
          <w:szCs w:val="28"/>
        </w:rPr>
      </w:pPr>
      <w:r w:rsidRPr="00407DF8">
        <w:rPr>
          <w:rStyle w:val="Domylnaczcionkaakapitu1"/>
          <w:rFonts w:cs="Arial"/>
          <w:sz w:val="28"/>
          <w:szCs w:val="28"/>
        </w:rPr>
        <w:t xml:space="preserve">Bananowo – pomarańczowy / </w:t>
      </w:r>
      <w:r w:rsidRPr="004C2B44">
        <w:rPr>
          <w:rStyle w:val="Domylnaczcionkaakapitu1"/>
          <w:rFonts w:cs="Arial"/>
          <w:i/>
          <w:szCs w:val="28"/>
        </w:rPr>
        <w:t>Banana</w:t>
      </w:r>
      <w:r>
        <w:rPr>
          <w:rStyle w:val="Domylnaczcionkaakapitu1"/>
          <w:rFonts w:cs="Arial"/>
          <w:i/>
          <w:szCs w:val="28"/>
        </w:rPr>
        <w:t>,</w:t>
      </w:r>
      <w:r w:rsidRPr="004C2B44">
        <w:rPr>
          <w:rStyle w:val="Domylnaczcionkaakapitu1"/>
          <w:rFonts w:cs="Arial"/>
          <w:i/>
          <w:szCs w:val="28"/>
        </w:rPr>
        <w:t>orange</w:t>
      </w:r>
      <w:r w:rsidRPr="00407DF8">
        <w:rPr>
          <w:rStyle w:val="Domylnaczcionkaakapitu1"/>
          <w:rFonts w:cs="Arial"/>
          <w:sz w:val="28"/>
          <w:szCs w:val="28"/>
        </w:rPr>
        <w:tab/>
      </w:r>
      <w:r w:rsidRPr="00407DF8">
        <w:rPr>
          <w:rStyle w:val="Domylnaczcionkaakapitu1"/>
          <w:rFonts w:cs="Arial"/>
          <w:sz w:val="28"/>
          <w:szCs w:val="28"/>
        </w:rPr>
        <w:tab/>
      </w:r>
      <w:r>
        <w:rPr>
          <w:rStyle w:val="Domylnaczcionkaakapitu1"/>
          <w:rFonts w:cs="Arial"/>
          <w:sz w:val="28"/>
          <w:szCs w:val="28"/>
        </w:rPr>
        <w:tab/>
      </w:r>
      <w:r w:rsidRPr="00407DF8">
        <w:rPr>
          <w:rStyle w:val="Domylnaczcionkaakapitu1"/>
          <w:rFonts w:cs="Arial"/>
          <w:sz w:val="28"/>
          <w:szCs w:val="28"/>
        </w:rPr>
        <w:tab/>
      </w:r>
      <w:r w:rsidRPr="00407DF8">
        <w:rPr>
          <w:rStyle w:val="Domylnaczcionkaakapitu1"/>
          <w:rFonts w:cs="Arial"/>
          <w:sz w:val="28"/>
          <w:szCs w:val="28"/>
        </w:rPr>
        <w:tab/>
      </w:r>
      <w:r w:rsidRPr="00407DF8">
        <w:rPr>
          <w:rStyle w:val="Domylnaczcionkaakapitu1"/>
          <w:rFonts w:cs="Arial"/>
          <w:sz w:val="28"/>
          <w:szCs w:val="28"/>
        </w:rPr>
        <w:tab/>
      </w:r>
      <w:r>
        <w:rPr>
          <w:rStyle w:val="Domylnaczcionkaakapitu1"/>
          <w:rFonts w:cs="Arial"/>
          <w:sz w:val="28"/>
          <w:szCs w:val="28"/>
        </w:rPr>
        <w:t xml:space="preserve">   </w:t>
      </w:r>
      <w:r>
        <w:rPr>
          <w:rStyle w:val="Domylnaczcionkaakapitu1"/>
          <w:rFonts w:cs="Arial"/>
          <w:i/>
          <w:sz w:val="28"/>
          <w:szCs w:val="28"/>
        </w:rPr>
        <w:t>12</w:t>
      </w:r>
    </w:p>
    <w:p w:rsidR="003A0B30" w:rsidRPr="00B56DE1" w:rsidRDefault="00B56DE1" w:rsidP="003A0B30">
      <w:pPr>
        <w:shd w:val="clear" w:color="auto" w:fill="FFFFFF"/>
        <w:spacing w:before="100" w:after="320" w:line="270" w:lineRule="atLeast"/>
        <w:rPr>
          <w:rFonts w:cs="Arial"/>
          <w:i/>
          <w:sz w:val="28"/>
          <w:szCs w:val="28"/>
        </w:rPr>
      </w:pPr>
      <w:r>
        <w:rPr>
          <w:rFonts w:cs="Arial"/>
          <w:i/>
          <w:szCs w:val="28"/>
        </w:rPr>
        <w:t>(</w:t>
      </w:r>
      <w:r w:rsidR="003A0B30" w:rsidRPr="00B56DE1">
        <w:rPr>
          <w:rFonts w:cs="Arial"/>
          <w:i/>
          <w:sz w:val="28"/>
          <w:szCs w:val="28"/>
        </w:rPr>
        <w:t xml:space="preserve">Jogurt naturalny, banany, pomarańcze/ </w:t>
      </w:r>
      <w:r w:rsidR="003A0B30" w:rsidRPr="00B56DE1">
        <w:rPr>
          <w:i/>
          <w:color w:val="202124"/>
          <w:kern w:val="0"/>
          <w:lang w:val="en-US" w:eastAsia="pl-PL"/>
        </w:rPr>
        <w:t>natural yoghurt, banana, orange</w:t>
      </w:r>
      <w:r>
        <w:rPr>
          <w:i/>
          <w:color w:val="202124"/>
          <w:kern w:val="0"/>
          <w:lang w:val="en-US" w:eastAsia="pl-PL"/>
        </w:rPr>
        <w:t>)</w:t>
      </w:r>
    </w:p>
    <w:p w:rsidR="00AD55B1" w:rsidRDefault="00AD55B1" w:rsidP="00AD55B1">
      <w:pPr>
        <w:spacing w:line="240" w:lineRule="auto"/>
        <w:rPr>
          <w:rStyle w:val="Domylnaczcionkaakapitu1"/>
          <w:b/>
          <w:sz w:val="32"/>
          <w:szCs w:val="28"/>
        </w:rPr>
      </w:pPr>
    </w:p>
    <w:p w:rsidR="00AD55B1" w:rsidRDefault="00AD55B1" w:rsidP="00AD55B1">
      <w:pPr>
        <w:spacing w:line="240" w:lineRule="auto"/>
        <w:rPr>
          <w:rStyle w:val="Domylnaczcionkaakapitu1"/>
          <w:b/>
          <w:sz w:val="32"/>
          <w:szCs w:val="28"/>
        </w:rPr>
      </w:pPr>
    </w:p>
    <w:p w:rsidR="00AD55B1" w:rsidRDefault="00AD55B1" w:rsidP="00AD55B1">
      <w:pPr>
        <w:spacing w:line="240" w:lineRule="auto"/>
        <w:rPr>
          <w:rStyle w:val="Domylnaczcionkaakapitu1"/>
          <w:b/>
          <w:sz w:val="32"/>
          <w:szCs w:val="28"/>
        </w:rPr>
      </w:pPr>
    </w:p>
    <w:p w:rsidR="00AD55B1" w:rsidRDefault="00AD55B1" w:rsidP="00AD55B1">
      <w:pPr>
        <w:spacing w:line="240" w:lineRule="auto"/>
        <w:rPr>
          <w:rStyle w:val="Domylnaczcionkaakapitu1"/>
          <w:b/>
          <w:sz w:val="32"/>
          <w:szCs w:val="28"/>
        </w:rPr>
      </w:pPr>
    </w:p>
    <w:p w:rsidR="00AD55B1" w:rsidRPr="00082516" w:rsidRDefault="00AD55B1" w:rsidP="00AD55B1">
      <w:pPr>
        <w:spacing w:line="240" w:lineRule="auto"/>
        <w:rPr>
          <w:rStyle w:val="Domylnaczcionkaakapitu1"/>
          <w:b/>
          <w:sz w:val="32"/>
          <w:szCs w:val="28"/>
        </w:rPr>
      </w:pPr>
      <w:r w:rsidRPr="00082516">
        <w:rPr>
          <w:rStyle w:val="Domylnaczcionkaakapitu1"/>
          <w:b/>
          <w:sz w:val="32"/>
          <w:szCs w:val="28"/>
        </w:rPr>
        <w:t xml:space="preserve">NAPOJE </w:t>
      </w:r>
      <w:r>
        <w:rPr>
          <w:rStyle w:val="Domylnaczcionkaakapitu1"/>
          <w:b/>
          <w:sz w:val="32"/>
          <w:szCs w:val="28"/>
        </w:rPr>
        <w:t xml:space="preserve">ROZGRZEWAJĄCE </w:t>
      </w:r>
      <w:r w:rsidRPr="00082516">
        <w:rPr>
          <w:rStyle w:val="Domylnaczcionkaakapitu1"/>
          <w:b/>
          <w:sz w:val="32"/>
          <w:szCs w:val="28"/>
        </w:rPr>
        <w:t xml:space="preserve">/ </w:t>
      </w:r>
      <w:r>
        <w:rPr>
          <w:rStyle w:val="Domylnaczcionkaakapitu1"/>
          <w:b/>
          <w:sz w:val="32"/>
          <w:szCs w:val="28"/>
        </w:rPr>
        <w:t xml:space="preserve">WARMING </w:t>
      </w:r>
      <w:r w:rsidRPr="00082516">
        <w:rPr>
          <w:rStyle w:val="Domylnaczcionkaakapitu1"/>
          <w:b/>
          <w:sz w:val="32"/>
          <w:szCs w:val="28"/>
        </w:rPr>
        <w:t>DRINKS</w:t>
      </w:r>
    </w:p>
    <w:p w:rsidR="00AD55B1" w:rsidRDefault="00AD55B1" w:rsidP="00AD55B1">
      <w:pPr>
        <w:jc w:val="center"/>
        <w:rPr>
          <w:rStyle w:val="Domylnaczcionkaakapitu1"/>
          <w:sz w:val="28"/>
          <w:szCs w:val="28"/>
        </w:rPr>
      </w:pPr>
    </w:p>
    <w:p w:rsidR="00AD55B1" w:rsidRPr="00872566" w:rsidRDefault="00AD55B1" w:rsidP="00AD55B1">
      <w:pPr>
        <w:rPr>
          <w:rStyle w:val="Domylnaczcionkaakapitu1"/>
          <w:i/>
          <w:sz w:val="28"/>
          <w:szCs w:val="28"/>
        </w:rPr>
      </w:pPr>
      <w:r w:rsidRPr="00962FC2">
        <w:rPr>
          <w:rStyle w:val="Domylnaczcionkaakapitu1"/>
          <w:sz w:val="28"/>
          <w:szCs w:val="28"/>
        </w:rPr>
        <w:t>Herbata rozgrzewająca z miodem, imbirem i cytryną</w:t>
      </w:r>
      <w:r>
        <w:rPr>
          <w:rStyle w:val="Domylnaczcionkaakapitu1"/>
          <w:sz w:val="28"/>
          <w:szCs w:val="28"/>
        </w:rPr>
        <w:tab/>
      </w:r>
      <w:r>
        <w:rPr>
          <w:rStyle w:val="Domylnaczcionkaakapitu1"/>
          <w:sz w:val="28"/>
          <w:szCs w:val="28"/>
        </w:rPr>
        <w:tab/>
      </w:r>
      <w:r>
        <w:rPr>
          <w:rStyle w:val="Domylnaczcionkaakapitu1"/>
          <w:sz w:val="28"/>
          <w:szCs w:val="28"/>
        </w:rPr>
        <w:tab/>
      </w:r>
      <w:r>
        <w:rPr>
          <w:rStyle w:val="Domylnaczcionkaakapitu1"/>
          <w:sz w:val="28"/>
          <w:szCs w:val="28"/>
        </w:rPr>
        <w:tab/>
      </w:r>
      <w:r w:rsidRPr="00872566">
        <w:rPr>
          <w:rStyle w:val="Domylnaczcionkaakapitu1"/>
          <w:i/>
          <w:sz w:val="28"/>
          <w:szCs w:val="28"/>
        </w:rPr>
        <w:t>12</w:t>
      </w:r>
    </w:p>
    <w:p w:rsidR="00AD55B1" w:rsidRDefault="00AD55B1" w:rsidP="00AD55B1">
      <w:pPr>
        <w:rPr>
          <w:rStyle w:val="Domylnaczcionkaakapitu1"/>
          <w:sz w:val="28"/>
          <w:szCs w:val="28"/>
        </w:rPr>
      </w:pPr>
      <w:r w:rsidRPr="00544264">
        <w:rPr>
          <w:rStyle w:val="Domylnaczcionkaakapitu1"/>
          <w:i/>
          <w:iCs/>
          <w:sz w:val="28"/>
          <w:szCs w:val="28"/>
          <w:lang w:val="en-US"/>
        </w:rPr>
        <w:t>Warming tea with honey, ginger and lemon</w:t>
      </w:r>
    </w:p>
    <w:p w:rsidR="00AD55B1" w:rsidRPr="00962FC2" w:rsidRDefault="00AD55B1" w:rsidP="00AD55B1">
      <w:pPr>
        <w:rPr>
          <w:rStyle w:val="Domylnaczcionkaakapitu1"/>
          <w:sz w:val="28"/>
          <w:szCs w:val="28"/>
        </w:rPr>
      </w:pPr>
    </w:p>
    <w:p w:rsidR="00AD55B1" w:rsidRDefault="00AD55B1" w:rsidP="00AD55B1">
      <w:pPr>
        <w:rPr>
          <w:rStyle w:val="Domylnaczcionkaakapitu1"/>
          <w:sz w:val="28"/>
          <w:szCs w:val="28"/>
        </w:rPr>
      </w:pPr>
      <w:r>
        <w:rPr>
          <w:rStyle w:val="Domylnaczcionkaakapitu1"/>
          <w:sz w:val="28"/>
          <w:szCs w:val="28"/>
        </w:rPr>
        <w:t>Wino grzane z goź</w:t>
      </w:r>
      <w:r w:rsidRPr="00962FC2">
        <w:rPr>
          <w:rStyle w:val="Domylnaczcionkaakapitu1"/>
          <w:sz w:val="28"/>
          <w:szCs w:val="28"/>
        </w:rPr>
        <w:t>dzikami i pomarańczą</w:t>
      </w:r>
      <w:r>
        <w:rPr>
          <w:rStyle w:val="Domylnaczcionkaakapitu1"/>
          <w:sz w:val="28"/>
          <w:szCs w:val="28"/>
        </w:rPr>
        <w:tab/>
      </w:r>
      <w:r>
        <w:rPr>
          <w:rStyle w:val="Domylnaczcionkaakapitu1"/>
          <w:sz w:val="28"/>
          <w:szCs w:val="28"/>
        </w:rPr>
        <w:tab/>
      </w:r>
      <w:r>
        <w:rPr>
          <w:rStyle w:val="Domylnaczcionkaakapitu1"/>
          <w:sz w:val="28"/>
          <w:szCs w:val="28"/>
        </w:rPr>
        <w:tab/>
      </w:r>
      <w:r>
        <w:rPr>
          <w:rStyle w:val="Domylnaczcionkaakapitu1"/>
          <w:sz w:val="28"/>
          <w:szCs w:val="28"/>
        </w:rPr>
        <w:tab/>
      </w:r>
      <w:r>
        <w:rPr>
          <w:rStyle w:val="Domylnaczcionkaakapitu1"/>
          <w:sz w:val="28"/>
          <w:szCs w:val="28"/>
        </w:rPr>
        <w:tab/>
      </w:r>
      <w:r>
        <w:rPr>
          <w:rStyle w:val="Domylnaczcionkaakapitu1"/>
          <w:sz w:val="28"/>
          <w:szCs w:val="28"/>
        </w:rPr>
        <w:tab/>
      </w:r>
      <w:r w:rsidRPr="00872566">
        <w:rPr>
          <w:rStyle w:val="Domylnaczcionkaakapitu1"/>
          <w:i/>
          <w:sz w:val="28"/>
          <w:szCs w:val="28"/>
        </w:rPr>
        <w:t>16</w:t>
      </w:r>
    </w:p>
    <w:p w:rsidR="00AD55B1" w:rsidRDefault="00AD55B1" w:rsidP="00AD55B1">
      <w:pPr>
        <w:rPr>
          <w:rStyle w:val="Domylnaczcionkaakapitu1"/>
          <w:i/>
          <w:iCs/>
          <w:sz w:val="28"/>
          <w:szCs w:val="28"/>
          <w:lang w:val="en-US"/>
        </w:rPr>
      </w:pPr>
      <w:r w:rsidRPr="00544264">
        <w:rPr>
          <w:rStyle w:val="Domylnaczcionkaakapitu1"/>
          <w:i/>
          <w:iCs/>
          <w:sz w:val="28"/>
          <w:szCs w:val="28"/>
          <w:lang w:val="en-US"/>
        </w:rPr>
        <w:t>Mulled wine with cloves and orange</w:t>
      </w:r>
    </w:p>
    <w:p w:rsidR="00AD55B1" w:rsidRDefault="00AD55B1" w:rsidP="00AD55B1">
      <w:pPr>
        <w:rPr>
          <w:rStyle w:val="Domylnaczcionkaakapitu1"/>
          <w:i/>
          <w:iCs/>
          <w:sz w:val="28"/>
          <w:szCs w:val="28"/>
          <w:lang w:val="en-US"/>
        </w:rPr>
      </w:pPr>
    </w:p>
    <w:p w:rsidR="00AD55B1" w:rsidRDefault="00AD55B1" w:rsidP="00AD55B1">
      <w:pPr>
        <w:rPr>
          <w:rStyle w:val="Domylnaczcionkaakapitu1"/>
          <w:sz w:val="28"/>
          <w:szCs w:val="28"/>
        </w:rPr>
      </w:pPr>
      <w:r>
        <w:rPr>
          <w:rStyle w:val="Domylnaczcionkaakapitu1"/>
          <w:i/>
          <w:iCs/>
          <w:sz w:val="28"/>
          <w:szCs w:val="28"/>
          <w:lang w:val="en-US"/>
        </w:rPr>
        <w:t xml:space="preserve">Piwo grzane </w:t>
      </w:r>
      <w:r>
        <w:rPr>
          <w:rStyle w:val="Domylnaczcionkaakapitu1"/>
          <w:sz w:val="28"/>
          <w:szCs w:val="28"/>
        </w:rPr>
        <w:t>z goź</w:t>
      </w:r>
      <w:r w:rsidRPr="00962FC2">
        <w:rPr>
          <w:rStyle w:val="Domylnaczcionkaakapitu1"/>
          <w:sz w:val="28"/>
          <w:szCs w:val="28"/>
        </w:rPr>
        <w:t>dzikami i pomarańczą</w:t>
      </w:r>
      <w:r>
        <w:rPr>
          <w:rStyle w:val="Domylnaczcionkaakapitu1"/>
          <w:sz w:val="28"/>
          <w:szCs w:val="28"/>
        </w:rPr>
        <w:tab/>
      </w:r>
      <w:r>
        <w:rPr>
          <w:rStyle w:val="Domylnaczcionkaakapitu1"/>
          <w:sz w:val="28"/>
          <w:szCs w:val="28"/>
        </w:rPr>
        <w:tab/>
      </w:r>
      <w:r>
        <w:rPr>
          <w:rStyle w:val="Domylnaczcionkaakapitu1"/>
          <w:sz w:val="28"/>
          <w:szCs w:val="28"/>
        </w:rPr>
        <w:tab/>
      </w:r>
      <w:r>
        <w:rPr>
          <w:rStyle w:val="Domylnaczcionkaakapitu1"/>
          <w:sz w:val="28"/>
          <w:szCs w:val="28"/>
        </w:rPr>
        <w:tab/>
      </w:r>
      <w:r>
        <w:rPr>
          <w:rStyle w:val="Domylnaczcionkaakapitu1"/>
          <w:sz w:val="28"/>
          <w:szCs w:val="28"/>
        </w:rPr>
        <w:tab/>
      </w:r>
      <w:r>
        <w:rPr>
          <w:rStyle w:val="Domylnaczcionkaakapitu1"/>
          <w:sz w:val="28"/>
          <w:szCs w:val="28"/>
        </w:rPr>
        <w:tab/>
      </w:r>
      <w:r w:rsidRPr="00872566">
        <w:rPr>
          <w:rStyle w:val="Domylnaczcionkaakapitu1"/>
          <w:i/>
          <w:sz w:val="28"/>
          <w:szCs w:val="28"/>
        </w:rPr>
        <w:t>1</w:t>
      </w:r>
      <w:r>
        <w:rPr>
          <w:rStyle w:val="Domylnaczcionkaakapitu1"/>
          <w:i/>
          <w:sz w:val="28"/>
          <w:szCs w:val="28"/>
        </w:rPr>
        <w:t>5</w:t>
      </w:r>
    </w:p>
    <w:p w:rsidR="00AD55B1" w:rsidRPr="00872566" w:rsidRDefault="00AD55B1" w:rsidP="00AD55B1">
      <w:pPr>
        <w:rPr>
          <w:rStyle w:val="Domylnaczcionkaakapitu1"/>
          <w:i/>
          <w:iCs/>
          <w:sz w:val="28"/>
          <w:szCs w:val="28"/>
          <w:lang w:val="en-US"/>
        </w:rPr>
      </w:pPr>
      <w:r w:rsidRPr="00544264">
        <w:rPr>
          <w:rStyle w:val="Domylnaczcionkaakapitu1"/>
          <w:i/>
          <w:iCs/>
          <w:sz w:val="28"/>
          <w:szCs w:val="28"/>
          <w:lang w:val="en-US"/>
        </w:rPr>
        <w:t xml:space="preserve">Mulled </w:t>
      </w:r>
      <w:r>
        <w:rPr>
          <w:rStyle w:val="Domylnaczcionkaakapitu1"/>
          <w:i/>
          <w:iCs/>
          <w:sz w:val="28"/>
          <w:szCs w:val="28"/>
          <w:lang w:val="en-US"/>
        </w:rPr>
        <w:t>beer</w:t>
      </w:r>
      <w:r w:rsidRPr="00544264">
        <w:rPr>
          <w:rStyle w:val="Domylnaczcionkaakapitu1"/>
          <w:i/>
          <w:iCs/>
          <w:sz w:val="28"/>
          <w:szCs w:val="28"/>
          <w:lang w:val="en-US"/>
        </w:rPr>
        <w:t xml:space="preserve"> with cloves and orange</w:t>
      </w:r>
    </w:p>
    <w:p w:rsidR="00C32B7F" w:rsidRDefault="00C32B7F">
      <w:pPr>
        <w:shd w:val="clear" w:color="auto" w:fill="FFFFFF"/>
        <w:spacing w:before="100" w:after="100" w:line="270" w:lineRule="atLeast"/>
        <w:rPr>
          <w:rStyle w:val="Domylnaczcionkaakapitu1"/>
          <w:rFonts w:cs="Arial"/>
          <w:b/>
          <w:bCs/>
          <w:sz w:val="32"/>
          <w:szCs w:val="28"/>
        </w:rPr>
      </w:pPr>
    </w:p>
    <w:p w:rsidR="005A6BF8" w:rsidRDefault="005A6BF8" w:rsidP="005A6BF8">
      <w:pPr>
        <w:pStyle w:val="Standard"/>
        <w:pageBreakBefore/>
        <w:shd w:val="clear" w:color="auto" w:fill="FFFFFF"/>
        <w:spacing w:before="100" w:after="100" w:line="270" w:lineRule="atLeast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lastRenderedPageBreak/>
        <w:t>NAPOJE I SOKI</w:t>
      </w:r>
    </w:p>
    <w:p w:rsidR="005A6BF8" w:rsidRDefault="005A6BF8" w:rsidP="005A6BF8">
      <w:pPr>
        <w:pStyle w:val="Standard"/>
        <w:shd w:val="clear" w:color="auto" w:fill="FFFFFF"/>
        <w:spacing w:before="100" w:after="100" w:line="270" w:lineRule="atLeast"/>
        <w:rPr>
          <w:rFonts w:cs="Arial"/>
        </w:rPr>
      </w:pPr>
    </w:p>
    <w:p w:rsidR="005A6BF8" w:rsidRPr="00986857" w:rsidRDefault="005A6BF8" w:rsidP="00DD19FB">
      <w:pPr>
        <w:pStyle w:val="Standard"/>
        <w:shd w:val="clear" w:color="auto" w:fill="FFFFFF"/>
        <w:spacing w:line="270" w:lineRule="atLeast"/>
        <w:rPr>
          <w:sz w:val="28"/>
          <w:szCs w:val="28"/>
        </w:rPr>
      </w:pPr>
      <w:r w:rsidRPr="00986857">
        <w:rPr>
          <w:rFonts w:cs="Arial"/>
          <w:sz w:val="28"/>
          <w:szCs w:val="28"/>
        </w:rPr>
        <w:t xml:space="preserve">Świeżo wyciskany sok 0,2 L        </w:t>
      </w:r>
      <w:r w:rsidR="00A3495D">
        <w:rPr>
          <w:rFonts w:cs="Arial"/>
          <w:sz w:val="27"/>
          <w:szCs w:val="27"/>
        </w:rPr>
        <w:tab/>
      </w:r>
      <w:r w:rsidR="00B215BB">
        <w:rPr>
          <w:rFonts w:cs="Arial"/>
          <w:sz w:val="27"/>
          <w:szCs w:val="27"/>
        </w:rPr>
        <w:tab/>
      </w:r>
      <w:r w:rsidR="00B215BB">
        <w:rPr>
          <w:rFonts w:cs="Arial"/>
          <w:sz w:val="27"/>
          <w:szCs w:val="27"/>
        </w:rPr>
        <w:tab/>
      </w:r>
      <w:r w:rsidR="00B215BB">
        <w:rPr>
          <w:rFonts w:cs="Arial"/>
          <w:sz w:val="27"/>
          <w:szCs w:val="27"/>
        </w:rPr>
        <w:tab/>
      </w:r>
      <w:r w:rsidR="00B215BB">
        <w:rPr>
          <w:rFonts w:cs="Arial"/>
          <w:sz w:val="27"/>
          <w:szCs w:val="27"/>
        </w:rPr>
        <w:tab/>
      </w:r>
      <w:r w:rsidR="00B215BB">
        <w:rPr>
          <w:rFonts w:cs="Arial"/>
          <w:sz w:val="27"/>
          <w:szCs w:val="27"/>
        </w:rPr>
        <w:tab/>
      </w:r>
      <w:r w:rsidR="00B215BB">
        <w:rPr>
          <w:rFonts w:cs="Arial"/>
          <w:sz w:val="27"/>
          <w:szCs w:val="27"/>
        </w:rPr>
        <w:tab/>
        <w:t xml:space="preserve">    </w:t>
      </w:r>
      <w:r w:rsidRPr="00986857">
        <w:rPr>
          <w:rFonts w:cs="Arial"/>
          <w:i/>
          <w:iCs/>
          <w:sz w:val="28"/>
          <w:szCs w:val="28"/>
        </w:rPr>
        <w:t>1</w:t>
      </w:r>
      <w:r w:rsidR="00C0054C">
        <w:rPr>
          <w:rFonts w:cs="Arial"/>
          <w:i/>
          <w:iCs/>
          <w:sz w:val="28"/>
          <w:szCs w:val="28"/>
        </w:rPr>
        <w:t>6</w:t>
      </w:r>
    </w:p>
    <w:p w:rsidR="00DD19FB" w:rsidRDefault="00DD19FB" w:rsidP="00DD19FB">
      <w:pPr>
        <w:pStyle w:val="Standard"/>
        <w:shd w:val="clear" w:color="auto" w:fill="FFFFFF"/>
        <w:spacing w:after="120" w:line="270" w:lineRule="atLeast"/>
        <w:rPr>
          <w:rFonts w:cs="Arial"/>
          <w:i/>
        </w:rPr>
      </w:pPr>
      <w:r w:rsidRPr="00986857">
        <w:rPr>
          <w:rFonts w:cs="Arial"/>
          <w:i/>
        </w:rPr>
        <w:t>Fre</w:t>
      </w:r>
      <w:r>
        <w:rPr>
          <w:rFonts w:cs="Arial"/>
          <w:i/>
        </w:rPr>
        <w:t>sh</w:t>
      </w:r>
      <w:r w:rsidR="00B215BB">
        <w:rPr>
          <w:rFonts w:cs="Arial"/>
          <w:i/>
        </w:rPr>
        <w:t xml:space="preserve"> </w:t>
      </w:r>
      <w:r>
        <w:rPr>
          <w:rFonts w:cs="Arial"/>
          <w:i/>
        </w:rPr>
        <w:t>squeezed</w:t>
      </w:r>
      <w:r w:rsidR="00B215BB">
        <w:rPr>
          <w:rFonts w:cs="Arial"/>
          <w:i/>
        </w:rPr>
        <w:t xml:space="preserve"> </w:t>
      </w:r>
      <w:r>
        <w:rPr>
          <w:rFonts w:cs="Arial"/>
          <w:i/>
        </w:rPr>
        <w:t xml:space="preserve">juice 0,2 L </w:t>
      </w:r>
    </w:p>
    <w:p w:rsidR="005A6BF8" w:rsidRPr="00B215BB" w:rsidRDefault="00B215BB" w:rsidP="005A6BF8">
      <w:pPr>
        <w:pStyle w:val="Standard"/>
        <w:shd w:val="clear" w:color="auto" w:fill="FFFFFF"/>
        <w:spacing w:before="100" w:after="100" w:line="270" w:lineRule="atLeast"/>
        <w:rPr>
          <w:rFonts w:cs="Arial"/>
          <w:i/>
          <w:sz w:val="28"/>
        </w:rPr>
      </w:pPr>
      <w:r w:rsidRPr="00B215BB">
        <w:rPr>
          <w:rFonts w:cs="Arial"/>
          <w:i/>
          <w:sz w:val="28"/>
        </w:rPr>
        <w:t>P</w:t>
      </w:r>
      <w:r w:rsidR="00CE2168" w:rsidRPr="00B215BB">
        <w:rPr>
          <w:rFonts w:cs="Arial"/>
          <w:i/>
          <w:sz w:val="28"/>
        </w:rPr>
        <w:t>omarańczowy</w:t>
      </w:r>
      <w:r>
        <w:rPr>
          <w:rFonts w:cs="Arial"/>
          <w:i/>
          <w:sz w:val="28"/>
        </w:rPr>
        <w:t xml:space="preserve"> </w:t>
      </w:r>
      <w:r w:rsidR="00DD19FB" w:rsidRPr="00B215BB">
        <w:rPr>
          <w:rFonts w:cs="Arial"/>
          <w:i/>
          <w:sz w:val="28"/>
        </w:rPr>
        <w:t xml:space="preserve">/ </w:t>
      </w:r>
      <w:r w:rsidR="00484B47" w:rsidRPr="00B215BB">
        <w:rPr>
          <w:rFonts w:cs="Arial"/>
          <w:i/>
          <w:sz w:val="28"/>
        </w:rPr>
        <w:t>orange</w:t>
      </w:r>
    </w:p>
    <w:p w:rsidR="005A6BF8" w:rsidRPr="00FD0F06" w:rsidRDefault="005A6BF8" w:rsidP="005A6BF8">
      <w:pPr>
        <w:pStyle w:val="Standard"/>
        <w:shd w:val="clear" w:color="auto" w:fill="FFFFFF"/>
        <w:spacing w:before="100" w:after="120" w:line="270" w:lineRule="atLeast"/>
        <w:rPr>
          <w:rFonts w:cs="Arial"/>
          <w:sz w:val="28"/>
          <w:szCs w:val="28"/>
        </w:rPr>
      </w:pPr>
    </w:p>
    <w:p w:rsidR="005A6BF8" w:rsidRPr="00986857" w:rsidRDefault="00390AE5" w:rsidP="003F2AC8">
      <w:pPr>
        <w:pStyle w:val="Standard"/>
        <w:shd w:val="clear" w:color="auto" w:fill="FFFFFF"/>
        <w:spacing w:before="100" w:after="100" w:line="270" w:lineRule="atLeast"/>
        <w:rPr>
          <w:sz w:val="28"/>
          <w:szCs w:val="28"/>
        </w:rPr>
      </w:pPr>
      <w:r w:rsidRPr="00986857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-1270</wp:posOffset>
            </wp:positionV>
            <wp:extent cx="479425" cy="359410"/>
            <wp:effectExtent l="0" t="0" r="0" b="0"/>
            <wp:wrapSquare wrapText="bothSides"/>
            <wp:docPr id="15" name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6BF8" w:rsidRPr="00986857">
        <w:rPr>
          <w:rFonts w:cs="Arial"/>
          <w:sz w:val="28"/>
          <w:szCs w:val="28"/>
        </w:rPr>
        <w:t>Soki 0,2</w:t>
      </w:r>
      <w:r w:rsidR="004823B4">
        <w:rPr>
          <w:rFonts w:cs="Arial"/>
          <w:sz w:val="28"/>
          <w:szCs w:val="28"/>
        </w:rPr>
        <w:t>5</w:t>
      </w:r>
      <w:r w:rsidR="005A6BF8" w:rsidRPr="00986857">
        <w:rPr>
          <w:rFonts w:cs="Arial"/>
          <w:sz w:val="28"/>
          <w:szCs w:val="28"/>
        </w:rPr>
        <w:t xml:space="preserve"> L</w:t>
      </w:r>
      <w:r w:rsidR="005A6BF8" w:rsidRPr="00986857">
        <w:rPr>
          <w:rFonts w:cs="Arial"/>
          <w:i/>
          <w:sz w:val="28"/>
          <w:szCs w:val="28"/>
        </w:rPr>
        <w:t xml:space="preserve"> pomarańczowy, jabłkowy, cz. porzeczka, </w:t>
      </w:r>
      <w:r w:rsidR="00B215BB">
        <w:rPr>
          <w:rFonts w:cs="Arial"/>
          <w:i/>
          <w:sz w:val="28"/>
          <w:szCs w:val="28"/>
        </w:rPr>
        <w:t xml:space="preserve"> </w:t>
      </w:r>
      <w:r w:rsidR="00B215BB">
        <w:rPr>
          <w:rFonts w:cs="Arial"/>
          <w:i/>
          <w:sz w:val="28"/>
          <w:szCs w:val="28"/>
        </w:rPr>
        <w:tab/>
      </w:r>
      <w:r w:rsidR="00B215BB">
        <w:rPr>
          <w:rFonts w:cs="Arial"/>
          <w:i/>
          <w:sz w:val="28"/>
          <w:szCs w:val="28"/>
        </w:rPr>
        <w:tab/>
      </w:r>
      <w:r w:rsidR="00B215BB">
        <w:rPr>
          <w:rFonts w:cs="Arial"/>
          <w:i/>
          <w:sz w:val="28"/>
          <w:szCs w:val="28"/>
        </w:rPr>
        <w:tab/>
        <w:t xml:space="preserve">    </w:t>
      </w:r>
      <w:r w:rsidR="00C0054C">
        <w:rPr>
          <w:rFonts w:cs="Arial"/>
          <w:i/>
          <w:iCs/>
          <w:sz w:val="28"/>
          <w:szCs w:val="28"/>
        </w:rPr>
        <w:t>9</w:t>
      </w:r>
    </w:p>
    <w:p w:rsidR="005A6BF8" w:rsidRPr="00986857" w:rsidRDefault="005A6BF8" w:rsidP="005A6BF8">
      <w:pPr>
        <w:pStyle w:val="Standard"/>
        <w:shd w:val="clear" w:color="auto" w:fill="FFFFFF"/>
        <w:spacing w:before="100" w:after="100" w:line="270" w:lineRule="atLeast"/>
        <w:rPr>
          <w:rFonts w:cs="Arial"/>
          <w:i/>
          <w:lang w:val="en-HK"/>
        </w:rPr>
      </w:pPr>
      <w:r w:rsidRPr="00986857">
        <w:rPr>
          <w:rFonts w:cs="Arial"/>
          <w:i/>
          <w:lang w:val="en-HK"/>
        </w:rPr>
        <w:t>Juice Cappy 0,2</w:t>
      </w:r>
      <w:r w:rsidR="004823B4">
        <w:rPr>
          <w:rFonts w:cs="Arial"/>
          <w:i/>
          <w:lang w:val="en-HK"/>
        </w:rPr>
        <w:t>5</w:t>
      </w:r>
      <w:r w:rsidR="00B215BB">
        <w:rPr>
          <w:rFonts w:cs="Arial"/>
          <w:i/>
          <w:lang w:val="en-HK"/>
        </w:rPr>
        <w:t xml:space="preserve"> L orange, apple, blackcurrant</w:t>
      </w:r>
    </w:p>
    <w:p w:rsidR="005A6BF8" w:rsidRPr="00FD0F06" w:rsidRDefault="00390AE5" w:rsidP="005A6BF8">
      <w:pPr>
        <w:pStyle w:val="Standard"/>
        <w:shd w:val="clear" w:color="auto" w:fill="FFFFFF"/>
        <w:spacing w:before="100" w:after="100" w:line="270" w:lineRule="atLeast"/>
        <w:rPr>
          <w:rFonts w:cs="Arial"/>
          <w:sz w:val="27"/>
          <w:szCs w:val="27"/>
          <w:lang w:val="en-US"/>
        </w:rPr>
      </w:pPr>
      <w:r>
        <w:rPr>
          <w:rFonts w:cs="Arial"/>
          <w:noProof/>
          <w:sz w:val="27"/>
          <w:szCs w:val="27"/>
          <w:lang w:eastAsia="pl-PL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262890</wp:posOffset>
            </wp:positionV>
            <wp:extent cx="502285" cy="188595"/>
            <wp:effectExtent l="0" t="0" r="0" b="0"/>
            <wp:wrapSquare wrapText="bothSides"/>
            <wp:docPr id="14" name="grafi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sz w:val="27"/>
          <w:szCs w:val="27"/>
          <w:lang w:eastAsia="pl-PL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1270635</wp:posOffset>
            </wp:positionH>
            <wp:positionV relativeFrom="paragraph">
              <wp:posOffset>215265</wp:posOffset>
            </wp:positionV>
            <wp:extent cx="499745" cy="319405"/>
            <wp:effectExtent l="0" t="0" r="0" b="0"/>
            <wp:wrapSquare wrapText="bothSides"/>
            <wp:docPr id="13" name="grafik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sz w:val="27"/>
          <w:szCs w:val="27"/>
          <w:lang w:eastAsia="pl-PL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215265</wp:posOffset>
            </wp:positionV>
            <wp:extent cx="579755" cy="295275"/>
            <wp:effectExtent l="0" t="0" r="0" b="0"/>
            <wp:wrapSquare wrapText="bothSides"/>
            <wp:docPr id="12" name="grafik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sz w:val="27"/>
          <w:szCs w:val="27"/>
          <w:lang w:eastAsia="pl-PL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132080</wp:posOffset>
            </wp:positionV>
            <wp:extent cx="402590" cy="402590"/>
            <wp:effectExtent l="0" t="0" r="0" b="0"/>
            <wp:wrapSquare wrapText="bothSides"/>
            <wp:docPr id="11" name="grafik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sz w:val="27"/>
          <w:szCs w:val="27"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262890</wp:posOffset>
            </wp:positionV>
            <wp:extent cx="419100" cy="247650"/>
            <wp:effectExtent l="0" t="0" r="0" b="0"/>
            <wp:wrapSquare wrapText="bothSides"/>
            <wp:docPr id="10" name="grafik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6BF8" w:rsidRPr="00986857" w:rsidRDefault="005A6BF8" w:rsidP="005A6BF8">
      <w:pPr>
        <w:pStyle w:val="Standard"/>
        <w:shd w:val="clear" w:color="auto" w:fill="FFFFFF"/>
        <w:spacing w:before="100" w:after="100" w:line="270" w:lineRule="atLeast"/>
        <w:rPr>
          <w:sz w:val="28"/>
          <w:szCs w:val="28"/>
        </w:rPr>
      </w:pPr>
      <w:r w:rsidRPr="00986857">
        <w:rPr>
          <w:rFonts w:cs="Arial"/>
          <w:sz w:val="28"/>
          <w:szCs w:val="28"/>
        </w:rPr>
        <w:t>Napoje 0,2</w:t>
      </w:r>
      <w:r w:rsidR="004823B4">
        <w:rPr>
          <w:rFonts w:cs="Arial"/>
          <w:sz w:val="28"/>
          <w:szCs w:val="28"/>
        </w:rPr>
        <w:t xml:space="preserve">5 L           </w:t>
      </w:r>
      <w:r w:rsidRPr="00986857">
        <w:rPr>
          <w:rFonts w:cs="Arial"/>
          <w:sz w:val="28"/>
          <w:szCs w:val="28"/>
        </w:rPr>
        <w:tab/>
      </w:r>
      <w:r w:rsidR="00B215BB">
        <w:rPr>
          <w:rFonts w:cs="Arial"/>
          <w:sz w:val="28"/>
          <w:szCs w:val="28"/>
        </w:rPr>
        <w:tab/>
        <w:t xml:space="preserve">      </w:t>
      </w:r>
      <w:r w:rsidR="00C0054C">
        <w:rPr>
          <w:rFonts w:cs="Arial"/>
          <w:i/>
          <w:iCs/>
          <w:sz w:val="28"/>
          <w:szCs w:val="28"/>
        </w:rPr>
        <w:t>9</w:t>
      </w:r>
    </w:p>
    <w:p w:rsidR="005A6BF8" w:rsidRPr="00A3495D" w:rsidRDefault="00390AE5" w:rsidP="005A6BF8">
      <w:pPr>
        <w:pStyle w:val="Standard"/>
        <w:shd w:val="clear" w:color="auto" w:fill="FFFFFF"/>
        <w:spacing w:before="100" w:after="100" w:line="270" w:lineRule="atLeast"/>
        <w:rPr>
          <w:rFonts w:cs="Arial"/>
          <w:sz w:val="27"/>
          <w:szCs w:val="27"/>
        </w:rPr>
      </w:pPr>
      <w:r>
        <w:rPr>
          <w:rFonts w:cs="Arial"/>
          <w:noProof/>
          <w:sz w:val="27"/>
          <w:szCs w:val="27"/>
          <w:lang w:eastAsia="pl-PL"/>
        </w:rPr>
        <w:drawing>
          <wp:inline distT="0" distB="0" distL="0" distR="0">
            <wp:extent cx="419100" cy="419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15BB">
        <w:rPr>
          <w:rFonts w:cs="Arial"/>
          <w:sz w:val="27"/>
          <w:szCs w:val="27"/>
        </w:rPr>
        <w:t xml:space="preserve"> </w:t>
      </w:r>
      <w:r w:rsidR="002F2D7E">
        <w:rPr>
          <w:rFonts w:cs="Arial"/>
          <w:sz w:val="27"/>
          <w:szCs w:val="27"/>
        </w:rPr>
        <w:t>Fuzetea</w:t>
      </w:r>
      <w:r w:rsidR="00C32B7F">
        <w:rPr>
          <w:rFonts w:cs="Arial"/>
          <w:sz w:val="27"/>
          <w:szCs w:val="27"/>
        </w:rPr>
        <w:t xml:space="preserve"> </w:t>
      </w:r>
      <w:r w:rsidR="005A6BF8" w:rsidRPr="00986857">
        <w:rPr>
          <w:rFonts w:cs="Arial"/>
          <w:sz w:val="28"/>
          <w:szCs w:val="28"/>
        </w:rPr>
        <w:t>0,2</w:t>
      </w:r>
      <w:r w:rsidR="004823B4">
        <w:rPr>
          <w:rFonts w:cs="Arial"/>
          <w:sz w:val="28"/>
          <w:szCs w:val="28"/>
        </w:rPr>
        <w:t>5</w:t>
      </w:r>
      <w:r w:rsidR="005A6BF8" w:rsidRPr="00986857">
        <w:rPr>
          <w:rFonts w:cs="Arial"/>
          <w:sz w:val="28"/>
          <w:szCs w:val="28"/>
        </w:rPr>
        <w:t xml:space="preserve"> L</w:t>
      </w:r>
      <w:r w:rsidR="00B215BB">
        <w:rPr>
          <w:rFonts w:cs="Arial"/>
          <w:sz w:val="28"/>
          <w:szCs w:val="28"/>
        </w:rPr>
        <w:tab/>
      </w:r>
      <w:r w:rsidR="00B215BB">
        <w:rPr>
          <w:rFonts w:cs="Arial"/>
          <w:sz w:val="28"/>
          <w:szCs w:val="28"/>
        </w:rPr>
        <w:tab/>
      </w:r>
      <w:r w:rsidR="00B215BB">
        <w:rPr>
          <w:rFonts w:cs="Arial"/>
          <w:sz w:val="28"/>
          <w:szCs w:val="28"/>
        </w:rPr>
        <w:tab/>
      </w:r>
      <w:r w:rsidR="00B215BB">
        <w:rPr>
          <w:rFonts w:cs="Arial"/>
          <w:sz w:val="28"/>
          <w:szCs w:val="28"/>
        </w:rPr>
        <w:tab/>
      </w:r>
      <w:r w:rsidR="00B215BB">
        <w:rPr>
          <w:rFonts w:cs="Arial"/>
          <w:sz w:val="28"/>
          <w:szCs w:val="28"/>
        </w:rPr>
        <w:tab/>
      </w:r>
      <w:r w:rsidR="00B215BB">
        <w:rPr>
          <w:rFonts w:cs="Arial"/>
          <w:sz w:val="28"/>
          <w:szCs w:val="28"/>
        </w:rPr>
        <w:tab/>
      </w:r>
      <w:r w:rsidR="00B215BB">
        <w:rPr>
          <w:rFonts w:cs="Arial"/>
          <w:sz w:val="28"/>
          <w:szCs w:val="28"/>
        </w:rPr>
        <w:tab/>
      </w:r>
      <w:r w:rsidR="00B215BB">
        <w:rPr>
          <w:rFonts w:cs="Arial"/>
          <w:sz w:val="28"/>
          <w:szCs w:val="28"/>
        </w:rPr>
        <w:tab/>
      </w:r>
      <w:r w:rsidR="00B215BB">
        <w:rPr>
          <w:rFonts w:cs="Arial"/>
          <w:sz w:val="28"/>
          <w:szCs w:val="28"/>
        </w:rPr>
        <w:tab/>
        <w:t xml:space="preserve">     </w:t>
      </w:r>
      <w:r w:rsidR="00C0054C">
        <w:rPr>
          <w:rFonts w:cs="Arial"/>
          <w:i/>
          <w:iCs/>
          <w:sz w:val="28"/>
          <w:szCs w:val="28"/>
        </w:rPr>
        <w:t>9</w:t>
      </w:r>
    </w:p>
    <w:p w:rsidR="002F2D7E" w:rsidRDefault="00986857" w:rsidP="005A6BF8">
      <w:pPr>
        <w:pStyle w:val="Standard"/>
        <w:shd w:val="clear" w:color="auto" w:fill="FFFFFF"/>
        <w:spacing w:before="100" w:after="100" w:line="270" w:lineRule="atLeast"/>
        <w:rPr>
          <w:rStyle w:val="Domylnaczcionkaakapitu1"/>
          <w:rFonts w:cs="Arial"/>
          <w:i/>
          <w:iCs/>
          <w:szCs w:val="28"/>
        </w:rPr>
      </w:pPr>
      <w:r>
        <w:rPr>
          <w:rStyle w:val="Domylnaczcionkaakapitu1"/>
          <w:rFonts w:cs="Arial"/>
          <w:i/>
          <w:iCs/>
          <w:szCs w:val="28"/>
        </w:rPr>
        <w:tab/>
      </w:r>
    </w:p>
    <w:p w:rsidR="005A6BF8" w:rsidRPr="00986857" w:rsidRDefault="00390AE5" w:rsidP="005A6BF8">
      <w:pPr>
        <w:pStyle w:val="Standard"/>
        <w:shd w:val="clear" w:color="auto" w:fill="FFFFFF"/>
        <w:spacing w:before="100" w:after="100" w:line="270" w:lineRule="atLeast"/>
        <w:rPr>
          <w:sz w:val="28"/>
          <w:szCs w:val="28"/>
        </w:rPr>
      </w:pPr>
      <w:r w:rsidRPr="00986857">
        <w:rPr>
          <w:rFonts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7620</wp:posOffset>
            </wp:positionV>
            <wp:extent cx="467360" cy="247650"/>
            <wp:effectExtent l="0" t="0" r="0" b="0"/>
            <wp:wrapSquare wrapText="bothSides"/>
            <wp:docPr id="8" name="grafik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6BF8" w:rsidRPr="00986857">
        <w:rPr>
          <w:rFonts w:cs="Arial"/>
          <w:sz w:val="28"/>
          <w:szCs w:val="28"/>
        </w:rPr>
        <w:t xml:space="preserve">Woda 0,33 L </w:t>
      </w:r>
      <w:r w:rsidR="005A6BF8" w:rsidRPr="00986857">
        <w:rPr>
          <w:rFonts w:cs="Arial"/>
          <w:i/>
          <w:sz w:val="28"/>
          <w:szCs w:val="28"/>
        </w:rPr>
        <w:t>gazowana, niegazowana</w:t>
      </w:r>
      <w:r w:rsidR="00B215BB">
        <w:rPr>
          <w:rFonts w:cs="Arial"/>
          <w:i/>
          <w:sz w:val="28"/>
          <w:szCs w:val="28"/>
        </w:rPr>
        <w:tab/>
      </w:r>
      <w:r w:rsidR="00B215BB">
        <w:rPr>
          <w:rFonts w:cs="Arial"/>
          <w:i/>
          <w:sz w:val="28"/>
          <w:szCs w:val="28"/>
        </w:rPr>
        <w:tab/>
      </w:r>
      <w:r w:rsidR="00B215BB">
        <w:rPr>
          <w:rFonts w:cs="Arial"/>
          <w:i/>
          <w:sz w:val="28"/>
          <w:szCs w:val="28"/>
        </w:rPr>
        <w:tab/>
      </w:r>
      <w:r w:rsidR="00B215BB">
        <w:rPr>
          <w:rFonts w:cs="Arial"/>
          <w:i/>
          <w:sz w:val="28"/>
          <w:szCs w:val="28"/>
        </w:rPr>
        <w:tab/>
        <w:t xml:space="preserve">            </w:t>
      </w:r>
      <w:r w:rsidR="00C0054C">
        <w:rPr>
          <w:rFonts w:cs="Arial"/>
          <w:i/>
          <w:iCs/>
          <w:sz w:val="28"/>
          <w:szCs w:val="28"/>
        </w:rPr>
        <w:t>8</w:t>
      </w:r>
    </w:p>
    <w:p w:rsidR="00986857" w:rsidRPr="0060573E" w:rsidRDefault="00986857" w:rsidP="00986857">
      <w:pPr>
        <w:shd w:val="clear" w:color="auto" w:fill="FFFFFF"/>
        <w:spacing w:after="120" w:line="270" w:lineRule="atLeast"/>
        <w:rPr>
          <w:rFonts w:cs="Arial"/>
          <w:szCs w:val="28"/>
          <w:lang w:val="en-US"/>
        </w:rPr>
      </w:pPr>
      <w:r>
        <w:rPr>
          <w:rStyle w:val="Domylnaczcionkaakapitu1"/>
          <w:rFonts w:cs="Arial"/>
          <w:i/>
          <w:iCs/>
          <w:szCs w:val="28"/>
        </w:rPr>
        <w:tab/>
      </w:r>
      <w:r w:rsidRPr="0060573E">
        <w:rPr>
          <w:rStyle w:val="Domylnaczcionkaakapitu1"/>
          <w:rFonts w:cs="Arial"/>
          <w:i/>
          <w:iCs/>
          <w:szCs w:val="28"/>
          <w:lang w:val="en-US"/>
        </w:rPr>
        <w:t>Water Kropla</w:t>
      </w:r>
      <w:r w:rsidR="00B215BB">
        <w:rPr>
          <w:rStyle w:val="Domylnaczcionkaakapitu1"/>
          <w:rFonts w:cs="Arial"/>
          <w:i/>
          <w:iCs/>
          <w:szCs w:val="28"/>
          <w:lang w:val="en-US"/>
        </w:rPr>
        <w:t xml:space="preserve"> </w:t>
      </w:r>
      <w:r w:rsidRPr="0060573E">
        <w:rPr>
          <w:rStyle w:val="Domylnaczcionkaakapitu1"/>
          <w:rFonts w:cs="Arial"/>
          <w:i/>
          <w:iCs/>
          <w:szCs w:val="28"/>
          <w:lang w:val="en-US"/>
        </w:rPr>
        <w:t>Beskidu 0,</w:t>
      </w:r>
      <w:r w:rsidR="004823B4" w:rsidRPr="0060573E">
        <w:rPr>
          <w:rStyle w:val="Domylnaczcionkaakapitu1"/>
          <w:rFonts w:cs="Arial"/>
          <w:i/>
          <w:iCs/>
          <w:szCs w:val="28"/>
          <w:lang w:val="en-US"/>
        </w:rPr>
        <w:t>33</w:t>
      </w:r>
      <w:r w:rsidRPr="0060573E">
        <w:rPr>
          <w:rStyle w:val="Domylnaczcionkaakapitu1"/>
          <w:rFonts w:cs="Arial"/>
          <w:i/>
          <w:iCs/>
          <w:szCs w:val="28"/>
          <w:lang w:val="en-US"/>
        </w:rPr>
        <w:t>L</w:t>
      </w:r>
      <w:r w:rsidR="00B215BB">
        <w:rPr>
          <w:rStyle w:val="Domylnaczcionkaakapitu1"/>
          <w:rFonts w:cs="Arial"/>
          <w:i/>
          <w:iCs/>
          <w:szCs w:val="28"/>
          <w:lang w:val="en-US"/>
        </w:rPr>
        <w:t xml:space="preserve"> </w:t>
      </w:r>
      <w:r w:rsidRPr="0060573E">
        <w:rPr>
          <w:rStyle w:val="Domylnaczcionkaakapitu1"/>
          <w:rFonts w:cs="Arial"/>
          <w:i/>
          <w:szCs w:val="28"/>
          <w:lang w:val="en-US"/>
        </w:rPr>
        <w:t>still water, sparkling water</w:t>
      </w:r>
    </w:p>
    <w:p w:rsidR="005A6BF8" w:rsidRPr="0060573E" w:rsidRDefault="005A6BF8" w:rsidP="005A6BF8">
      <w:pPr>
        <w:pStyle w:val="Standard"/>
        <w:shd w:val="clear" w:color="auto" w:fill="FFFFFF"/>
        <w:spacing w:before="100" w:after="100" w:line="270" w:lineRule="atLeast"/>
        <w:rPr>
          <w:rStyle w:val="Domylnaczcionkaakapitu1"/>
          <w:rFonts w:cs="Arial"/>
          <w:i/>
          <w:iCs/>
          <w:szCs w:val="28"/>
          <w:lang w:val="en-US"/>
        </w:rPr>
      </w:pPr>
    </w:p>
    <w:p w:rsidR="005A6BF8" w:rsidRDefault="00390AE5" w:rsidP="005A6BF8">
      <w:pPr>
        <w:pStyle w:val="Standard"/>
        <w:shd w:val="clear" w:color="auto" w:fill="FFFFFF"/>
        <w:spacing w:before="100" w:after="100" w:line="270" w:lineRule="atLeast"/>
        <w:rPr>
          <w:sz w:val="27"/>
          <w:szCs w:val="27"/>
        </w:rPr>
      </w:pPr>
      <w:r>
        <w:rPr>
          <w:rFonts w:cs="Arial"/>
          <w:noProof/>
          <w:sz w:val="27"/>
          <w:szCs w:val="27"/>
          <w:lang w:eastAsia="pl-PL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38735</wp:posOffset>
            </wp:positionV>
            <wp:extent cx="454025" cy="257175"/>
            <wp:effectExtent l="0" t="0" r="0" b="0"/>
            <wp:wrapSquare wrapText="bothSides"/>
            <wp:docPr id="7" name="grafik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6BF8">
        <w:rPr>
          <w:rFonts w:cs="Arial"/>
          <w:sz w:val="27"/>
          <w:szCs w:val="27"/>
        </w:rPr>
        <w:t>0,25 L</w:t>
      </w:r>
      <w:r w:rsidR="005A6BF8">
        <w:rPr>
          <w:rFonts w:cs="Arial"/>
          <w:i/>
          <w:iCs/>
          <w:sz w:val="27"/>
          <w:szCs w:val="27"/>
        </w:rPr>
        <w:tab/>
      </w:r>
      <w:r w:rsidR="00B215BB">
        <w:rPr>
          <w:rFonts w:cs="Arial"/>
          <w:i/>
          <w:iCs/>
          <w:sz w:val="27"/>
          <w:szCs w:val="27"/>
        </w:rPr>
        <w:tab/>
      </w:r>
      <w:r w:rsidR="00B215BB">
        <w:rPr>
          <w:rFonts w:cs="Arial"/>
          <w:i/>
          <w:iCs/>
          <w:sz w:val="27"/>
          <w:szCs w:val="27"/>
        </w:rPr>
        <w:tab/>
      </w:r>
      <w:r w:rsidR="00B215BB">
        <w:rPr>
          <w:rFonts w:cs="Arial"/>
          <w:i/>
          <w:iCs/>
          <w:sz w:val="27"/>
          <w:szCs w:val="27"/>
        </w:rPr>
        <w:tab/>
      </w:r>
      <w:r w:rsidR="00B215BB">
        <w:rPr>
          <w:rFonts w:cs="Arial"/>
          <w:i/>
          <w:iCs/>
          <w:sz w:val="27"/>
          <w:szCs w:val="27"/>
        </w:rPr>
        <w:tab/>
      </w:r>
      <w:r w:rsidR="00B215BB">
        <w:rPr>
          <w:rFonts w:cs="Arial"/>
          <w:i/>
          <w:iCs/>
          <w:sz w:val="27"/>
          <w:szCs w:val="27"/>
        </w:rPr>
        <w:tab/>
      </w:r>
      <w:r w:rsidR="00B215BB">
        <w:rPr>
          <w:rFonts w:cs="Arial"/>
          <w:i/>
          <w:iCs/>
          <w:sz w:val="27"/>
          <w:szCs w:val="27"/>
        </w:rPr>
        <w:tab/>
      </w:r>
      <w:r w:rsidR="00B215BB">
        <w:rPr>
          <w:rFonts w:cs="Arial"/>
          <w:i/>
          <w:iCs/>
          <w:sz w:val="27"/>
          <w:szCs w:val="27"/>
        </w:rPr>
        <w:tab/>
      </w:r>
      <w:r w:rsidR="00B215BB">
        <w:rPr>
          <w:rFonts w:cs="Arial"/>
          <w:i/>
          <w:iCs/>
          <w:sz w:val="27"/>
          <w:szCs w:val="27"/>
        </w:rPr>
        <w:tab/>
      </w:r>
      <w:r w:rsidR="00B215BB">
        <w:rPr>
          <w:rFonts w:cs="Arial"/>
          <w:i/>
          <w:iCs/>
          <w:sz w:val="27"/>
          <w:szCs w:val="27"/>
        </w:rPr>
        <w:tab/>
      </w:r>
      <w:r w:rsidR="00B215BB">
        <w:rPr>
          <w:rFonts w:cs="Arial"/>
          <w:i/>
          <w:iCs/>
          <w:sz w:val="27"/>
          <w:szCs w:val="27"/>
        </w:rPr>
        <w:tab/>
      </w:r>
      <w:r w:rsidR="00C0054C">
        <w:rPr>
          <w:rFonts w:cs="Arial"/>
          <w:i/>
          <w:iCs/>
          <w:sz w:val="27"/>
          <w:szCs w:val="27"/>
        </w:rPr>
        <w:t>12</w:t>
      </w:r>
    </w:p>
    <w:p w:rsidR="005A6BF8" w:rsidRDefault="005A6BF8" w:rsidP="005A6BF8">
      <w:pPr>
        <w:pStyle w:val="Standard"/>
        <w:shd w:val="clear" w:color="auto" w:fill="FFFFFF"/>
        <w:spacing w:before="100" w:after="100" w:line="270" w:lineRule="atLeast"/>
        <w:rPr>
          <w:rFonts w:cs="Arial"/>
          <w:sz w:val="27"/>
          <w:szCs w:val="27"/>
        </w:rPr>
      </w:pPr>
    </w:p>
    <w:p w:rsidR="005A6BF8" w:rsidRPr="00986857" w:rsidRDefault="00390AE5" w:rsidP="005A6BF8">
      <w:pPr>
        <w:pStyle w:val="Standard"/>
        <w:rPr>
          <w:sz w:val="28"/>
          <w:szCs w:val="28"/>
        </w:rPr>
      </w:pPr>
      <w:r w:rsidRPr="00986857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18415</wp:posOffset>
            </wp:positionV>
            <wp:extent cx="699770" cy="524510"/>
            <wp:effectExtent l="0" t="0" r="0" b="0"/>
            <wp:wrapSquare wrapText="bothSides"/>
            <wp:docPr id="6" name="grafik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6BF8" w:rsidRPr="00986857">
        <w:rPr>
          <w:rFonts w:cs="Arial"/>
          <w:sz w:val="28"/>
          <w:szCs w:val="28"/>
        </w:rPr>
        <w:t xml:space="preserve">Dzban soku 1L  </w:t>
      </w:r>
      <w:r w:rsidR="005A6BF8" w:rsidRPr="00986857">
        <w:rPr>
          <w:rFonts w:cs="Arial"/>
          <w:i/>
          <w:sz w:val="28"/>
          <w:szCs w:val="28"/>
        </w:rPr>
        <w:t>pomarańczowy, jabłkowy,</w:t>
      </w:r>
      <w:r w:rsidR="00986857">
        <w:rPr>
          <w:rFonts w:cs="Arial"/>
          <w:i/>
          <w:sz w:val="28"/>
          <w:szCs w:val="28"/>
        </w:rPr>
        <w:tab/>
      </w:r>
      <w:r w:rsidR="00B215BB">
        <w:rPr>
          <w:rFonts w:cs="Arial"/>
          <w:i/>
          <w:sz w:val="28"/>
          <w:szCs w:val="28"/>
        </w:rPr>
        <w:tab/>
      </w:r>
      <w:r w:rsidR="00B215BB">
        <w:rPr>
          <w:rFonts w:cs="Arial"/>
          <w:i/>
          <w:sz w:val="28"/>
          <w:szCs w:val="28"/>
        </w:rPr>
        <w:tab/>
      </w:r>
      <w:r w:rsidR="00B215BB">
        <w:rPr>
          <w:rFonts w:cs="Arial"/>
          <w:i/>
          <w:sz w:val="28"/>
          <w:szCs w:val="28"/>
        </w:rPr>
        <w:tab/>
        <w:t xml:space="preserve">       </w:t>
      </w:r>
      <w:r w:rsidR="00C32B7F">
        <w:rPr>
          <w:rFonts w:cs="Arial"/>
          <w:i/>
          <w:sz w:val="28"/>
          <w:szCs w:val="28"/>
        </w:rPr>
        <w:t>20</w:t>
      </w:r>
    </w:p>
    <w:p w:rsidR="005A6BF8" w:rsidRPr="00986857" w:rsidRDefault="005A6BF8" w:rsidP="005A6BF8">
      <w:pPr>
        <w:pStyle w:val="Standard"/>
        <w:rPr>
          <w:sz w:val="28"/>
          <w:szCs w:val="28"/>
        </w:rPr>
      </w:pPr>
      <w:r w:rsidRPr="00986857">
        <w:rPr>
          <w:rFonts w:cs="Arial"/>
          <w:i/>
          <w:sz w:val="28"/>
          <w:szCs w:val="28"/>
        </w:rPr>
        <w:t>grejpfrutowy, cz. porzeczka</w:t>
      </w:r>
    </w:p>
    <w:p w:rsidR="005A6BF8" w:rsidRPr="00986857" w:rsidRDefault="005A6BF8" w:rsidP="00DD19FB">
      <w:pPr>
        <w:pStyle w:val="Standard"/>
        <w:shd w:val="clear" w:color="auto" w:fill="FFFFFF"/>
        <w:spacing w:before="100" w:after="240" w:line="270" w:lineRule="atLeast"/>
      </w:pPr>
      <w:r w:rsidRPr="00986857">
        <w:rPr>
          <w:rFonts w:cs="Arial"/>
          <w:i/>
          <w:iCs/>
        </w:rPr>
        <w:t>Jug of juice 1L orange, apple, grapefruit, blackcurrant</w:t>
      </w:r>
    </w:p>
    <w:p w:rsidR="005A6BF8" w:rsidRDefault="00390AE5" w:rsidP="005A6BF8">
      <w:pPr>
        <w:pStyle w:val="Standard"/>
        <w:shd w:val="clear" w:color="auto" w:fill="FFFFFF"/>
        <w:spacing w:before="100" w:after="100" w:line="270" w:lineRule="atLeast"/>
        <w:rPr>
          <w:rFonts w:cs="Arial"/>
          <w:sz w:val="27"/>
          <w:szCs w:val="27"/>
        </w:rPr>
      </w:pPr>
      <w:r>
        <w:rPr>
          <w:rFonts w:cs="Arial"/>
          <w:noProof/>
          <w:sz w:val="27"/>
          <w:szCs w:val="27"/>
          <w:lang w:eastAsia="pl-PL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1828165</wp:posOffset>
            </wp:positionH>
            <wp:positionV relativeFrom="paragraph">
              <wp:posOffset>120015</wp:posOffset>
            </wp:positionV>
            <wp:extent cx="402590" cy="402590"/>
            <wp:effectExtent l="0" t="0" r="0" b="0"/>
            <wp:wrapSquare wrapText="bothSides"/>
            <wp:docPr id="5" name="grafik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sz w:val="27"/>
          <w:szCs w:val="27"/>
          <w:lang w:eastAsia="pl-PL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1210310</wp:posOffset>
            </wp:positionH>
            <wp:positionV relativeFrom="paragraph">
              <wp:posOffset>144145</wp:posOffset>
            </wp:positionV>
            <wp:extent cx="579755" cy="295275"/>
            <wp:effectExtent l="0" t="0" r="0" b="0"/>
            <wp:wrapSquare wrapText="bothSides"/>
            <wp:docPr id="4" name="grafika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sz w:val="27"/>
          <w:szCs w:val="27"/>
          <w:lang w:eastAsia="pl-PL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639445</wp:posOffset>
            </wp:positionH>
            <wp:positionV relativeFrom="paragraph">
              <wp:posOffset>120015</wp:posOffset>
            </wp:positionV>
            <wp:extent cx="499745" cy="319405"/>
            <wp:effectExtent l="0" t="0" r="0" b="0"/>
            <wp:wrapSquare wrapText="bothSides"/>
            <wp:docPr id="3" name="grafik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6BF8" w:rsidRPr="00C0054C" w:rsidRDefault="00390AE5" w:rsidP="005A6BF8">
      <w:pPr>
        <w:pStyle w:val="Standard"/>
        <w:shd w:val="clear" w:color="auto" w:fill="FFFFFF"/>
        <w:spacing w:before="100" w:after="100" w:line="270" w:lineRule="atLeast"/>
        <w:rPr>
          <w:rFonts w:cs="Arial"/>
          <w:sz w:val="27"/>
          <w:szCs w:val="27"/>
          <w:lang w:val="en-US"/>
        </w:rPr>
      </w:pPr>
      <w:r>
        <w:rPr>
          <w:rFonts w:cs="Arial"/>
          <w:noProof/>
          <w:sz w:val="27"/>
          <w:szCs w:val="27"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-45720</wp:posOffset>
            </wp:positionV>
            <wp:extent cx="502285" cy="188595"/>
            <wp:effectExtent l="0" t="0" r="0" b="0"/>
            <wp:wrapSquare wrapText="bothSides"/>
            <wp:docPr id="2" name="grafik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15BB">
        <w:rPr>
          <w:rFonts w:cs="Arial"/>
          <w:sz w:val="27"/>
          <w:szCs w:val="27"/>
          <w:lang w:val="en-US"/>
        </w:rPr>
        <w:t xml:space="preserve">Napoje gazowane </w:t>
      </w:r>
      <w:r w:rsidR="00C32B7F">
        <w:rPr>
          <w:rFonts w:cs="Arial"/>
          <w:sz w:val="27"/>
          <w:szCs w:val="27"/>
          <w:lang w:val="en-US"/>
        </w:rPr>
        <w:t>0,85</w:t>
      </w:r>
      <w:r w:rsidR="00B215BB">
        <w:rPr>
          <w:rFonts w:cs="Arial"/>
          <w:sz w:val="27"/>
          <w:szCs w:val="27"/>
          <w:lang w:val="en-US"/>
        </w:rPr>
        <w:t xml:space="preserve">L   </w:t>
      </w:r>
      <w:r w:rsidR="00B215BB">
        <w:rPr>
          <w:rFonts w:cs="Arial"/>
          <w:sz w:val="27"/>
          <w:szCs w:val="27"/>
          <w:lang w:val="en-US"/>
        </w:rPr>
        <w:tab/>
      </w:r>
      <w:r w:rsidR="00B215BB">
        <w:rPr>
          <w:rFonts w:cs="Arial"/>
          <w:sz w:val="27"/>
          <w:szCs w:val="27"/>
          <w:lang w:val="en-US"/>
        </w:rPr>
        <w:tab/>
      </w:r>
      <w:r w:rsidR="00B215BB">
        <w:rPr>
          <w:rFonts w:cs="Arial"/>
          <w:sz w:val="27"/>
          <w:szCs w:val="27"/>
          <w:lang w:val="en-US"/>
        </w:rPr>
        <w:tab/>
      </w:r>
      <w:r w:rsidR="00B215BB">
        <w:rPr>
          <w:rFonts w:cs="Arial"/>
          <w:sz w:val="27"/>
          <w:szCs w:val="27"/>
          <w:lang w:val="en-US"/>
        </w:rPr>
        <w:tab/>
        <w:t xml:space="preserve"> </w:t>
      </w:r>
      <w:r w:rsidR="00C32B7F">
        <w:rPr>
          <w:rFonts w:cs="Arial"/>
          <w:i/>
          <w:sz w:val="27"/>
          <w:szCs w:val="27"/>
          <w:lang w:val="en-US"/>
        </w:rPr>
        <w:t>20</w:t>
      </w:r>
    </w:p>
    <w:p w:rsidR="005A6BF8" w:rsidRPr="00986857" w:rsidRDefault="005A6BF8" w:rsidP="00B215BB">
      <w:pPr>
        <w:pStyle w:val="Standard"/>
        <w:shd w:val="clear" w:color="auto" w:fill="FFFFFF"/>
        <w:spacing w:before="100" w:after="100" w:line="270" w:lineRule="atLeast"/>
        <w:rPr>
          <w:rFonts w:cs="Arial"/>
          <w:lang w:val="en-US"/>
        </w:rPr>
      </w:pPr>
      <w:r w:rsidRPr="00986857">
        <w:rPr>
          <w:i/>
          <w:iCs/>
          <w:lang w:val="en-HK"/>
        </w:rPr>
        <w:t>Carb</w:t>
      </w:r>
      <w:r w:rsidR="004823B4">
        <w:rPr>
          <w:i/>
          <w:iCs/>
          <w:lang w:val="en-HK"/>
        </w:rPr>
        <w:t xml:space="preserve">onated beverages </w:t>
      </w:r>
      <w:r w:rsidR="00C32B7F">
        <w:rPr>
          <w:i/>
          <w:iCs/>
          <w:lang w:val="en-HK"/>
        </w:rPr>
        <w:t>0,85</w:t>
      </w:r>
      <w:r w:rsidR="004823B4">
        <w:rPr>
          <w:i/>
          <w:iCs/>
          <w:lang w:val="en-HK"/>
        </w:rPr>
        <w:t>L coca-cola, F</w:t>
      </w:r>
      <w:r w:rsidRPr="00986857">
        <w:rPr>
          <w:i/>
          <w:iCs/>
          <w:lang w:val="en-HK"/>
        </w:rPr>
        <w:t xml:space="preserve">anta, </w:t>
      </w:r>
      <w:r w:rsidR="004823B4">
        <w:rPr>
          <w:i/>
          <w:iCs/>
          <w:lang w:val="en-HK"/>
        </w:rPr>
        <w:t>S</w:t>
      </w:r>
      <w:r w:rsidRPr="00986857">
        <w:rPr>
          <w:i/>
          <w:iCs/>
          <w:lang w:val="en-HK"/>
        </w:rPr>
        <w:t>prite</w:t>
      </w:r>
      <w:r w:rsidRPr="00986857">
        <w:rPr>
          <w:i/>
          <w:iCs/>
          <w:lang w:val="en-HK"/>
        </w:rPr>
        <w:tab/>
      </w:r>
      <w:r w:rsidRPr="00986857">
        <w:rPr>
          <w:rFonts w:cs="Arial"/>
          <w:i/>
          <w:iCs/>
          <w:lang w:val="en-US"/>
        </w:rPr>
        <w:tab/>
      </w:r>
    </w:p>
    <w:p w:rsidR="007E5F43" w:rsidRPr="005A6BF8" w:rsidRDefault="007E5F43" w:rsidP="005A6BF8">
      <w:pPr>
        <w:shd w:val="clear" w:color="auto" w:fill="FFFFFF"/>
        <w:spacing w:before="100" w:after="100" w:line="270" w:lineRule="atLeast"/>
        <w:rPr>
          <w:sz w:val="28"/>
          <w:szCs w:val="28"/>
          <w:lang w:val="en-US"/>
        </w:rPr>
      </w:pPr>
    </w:p>
    <w:p w:rsidR="007E5F43" w:rsidRPr="0060573E" w:rsidRDefault="007E5F43">
      <w:pPr>
        <w:pStyle w:val="NormalnyWeb"/>
        <w:pageBreakBefore/>
        <w:rPr>
          <w:b/>
          <w:bCs/>
          <w:sz w:val="32"/>
          <w:szCs w:val="28"/>
        </w:rPr>
      </w:pPr>
      <w:r w:rsidRPr="0060573E">
        <w:rPr>
          <w:b/>
          <w:bCs/>
          <w:sz w:val="32"/>
          <w:szCs w:val="28"/>
        </w:rPr>
        <w:lastRenderedPageBreak/>
        <w:t>ALKOHOLE</w:t>
      </w:r>
    </w:p>
    <w:p w:rsidR="007E5F43" w:rsidRPr="007E5F43" w:rsidRDefault="007E5F43" w:rsidP="007E5F43">
      <w:pPr>
        <w:pStyle w:val="NormalnyWeb"/>
        <w:spacing w:after="240"/>
        <w:rPr>
          <w:rStyle w:val="Domylnaczcionkaakapitu1"/>
          <w:sz w:val="28"/>
          <w:szCs w:val="28"/>
        </w:rPr>
      </w:pPr>
      <w:r w:rsidRPr="007E5F43">
        <w:rPr>
          <w:b/>
          <w:bCs/>
          <w:sz w:val="28"/>
          <w:szCs w:val="28"/>
        </w:rPr>
        <w:t>PIWO / BEER</w:t>
      </w:r>
    </w:p>
    <w:p w:rsidR="007E5F43" w:rsidRPr="00407DF8" w:rsidRDefault="00DE7EF7" w:rsidP="007E5F43">
      <w:pPr>
        <w:pStyle w:val="NormalnyWeb"/>
        <w:spacing w:after="240"/>
        <w:rPr>
          <w:rStyle w:val="Domylnaczcionkaakapitu1"/>
          <w:sz w:val="28"/>
          <w:szCs w:val="28"/>
        </w:rPr>
      </w:pPr>
      <w:r w:rsidRPr="00407DF8">
        <w:rPr>
          <w:rStyle w:val="Domylnaczcionkaakapitu1"/>
          <w:sz w:val="28"/>
          <w:szCs w:val="28"/>
        </w:rPr>
        <w:t>Żywiec</w:t>
      </w:r>
      <w:r w:rsidR="003C2C06">
        <w:rPr>
          <w:rStyle w:val="Domylnaczcionkaakapitu1"/>
          <w:sz w:val="28"/>
          <w:szCs w:val="28"/>
        </w:rPr>
        <w:t xml:space="preserve"> </w:t>
      </w:r>
      <w:r w:rsidR="007E5F43" w:rsidRPr="00407DF8">
        <w:rPr>
          <w:rStyle w:val="Domylnaczcionkaakapitu1"/>
          <w:i/>
          <w:iCs/>
          <w:sz w:val="28"/>
          <w:szCs w:val="28"/>
        </w:rPr>
        <w:t>0,5 L</w:t>
      </w:r>
      <w:r w:rsidR="007E5F43" w:rsidRPr="00407DF8">
        <w:rPr>
          <w:rStyle w:val="Domylnaczcionkaakapitu1"/>
          <w:i/>
          <w:iCs/>
          <w:sz w:val="28"/>
          <w:szCs w:val="28"/>
        </w:rPr>
        <w:tab/>
      </w:r>
      <w:r w:rsidR="007E5F43" w:rsidRPr="00407DF8">
        <w:rPr>
          <w:rStyle w:val="Domylnaczcionkaakapitu1"/>
          <w:i/>
          <w:iCs/>
          <w:sz w:val="28"/>
          <w:szCs w:val="28"/>
        </w:rPr>
        <w:tab/>
      </w:r>
      <w:r w:rsidR="007E5F43" w:rsidRPr="00407DF8">
        <w:rPr>
          <w:rStyle w:val="Domylnaczcionkaakapitu1"/>
          <w:i/>
          <w:iCs/>
          <w:sz w:val="28"/>
          <w:szCs w:val="28"/>
        </w:rPr>
        <w:tab/>
      </w:r>
      <w:r>
        <w:rPr>
          <w:rStyle w:val="Domylnaczcionkaakapitu1"/>
          <w:i/>
          <w:iCs/>
          <w:sz w:val="28"/>
          <w:szCs w:val="28"/>
        </w:rPr>
        <w:tab/>
      </w:r>
      <w:r>
        <w:rPr>
          <w:rStyle w:val="Domylnaczcionkaakapitu1"/>
          <w:i/>
          <w:iCs/>
          <w:sz w:val="28"/>
          <w:szCs w:val="28"/>
        </w:rPr>
        <w:tab/>
      </w:r>
      <w:r>
        <w:rPr>
          <w:rStyle w:val="Domylnaczcionkaakapitu1"/>
          <w:i/>
          <w:iCs/>
          <w:sz w:val="28"/>
          <w:szCs w:val="28"/>
        </w:rPr>
        <w:tab/>
      </w:r>
      <w:r>
        <w:rPr>
          <w:rStyle w:val="Domylnaczcionkaakapitu1"/>
          <w:i/>
          <w:iCs/>
          <w:sz w:val="28"/>
          <w:szCs w:val="28"/>
        </w:rPr>
        <w:tab/>
      </w:r>
      <w:r>
        <w:rPr>
          <w:rStyle w:val="Domylnaczcionkaakapitu1"/>
          <w:i/>
          <w:iCs/>
          <w:sz w:val="28"/>
          <w:szCs w:val="28"/>
        </w:rPr>
        <w:tab/>
      </w:r>
      <w:r>
        <w:rPr>
          <w:rStyle w:val="Domylnaczcionkaakapitu1"/>
          <w:i/>
          <w:iCs/>
          <w:sz w:val="28"/>
          <w:szCs w:val="28"/>
        </w:rPr>
        <w:tab/>
      </w:r>
      <w:r w:rsidR="00B215BB">
        <w:rPr>
          <w:rStyle w:val="Domylnaczcionkaakapitu1"/>
          <w:i/>
          <w:iCs/>
          <w:sz w:val="28"/>
          <w:szCs w:val="28"/>
        </w:rPr>
        <w:tab/>
      </w:r>
      <w:r w:rsidR="00C0054C">
        <w:rPr>
          <w:rStyle w:val="Domylnaczcionkaakapitu1"/>
          <w:i/>
          <w:iCs/>
          <w:sz w:val="28"/>
          <w:szCs w:val="28"/>
        </w:rPr>
        <w:t>1</w:t>
      </w:r>
      <w:r w:rsidR="003A0B30">
        <w:rPr>
          <w:rStyle w:val="Domylnaczcionkaakapitu1"/>
          <w:i/>
          <w:iCs/>
          <w:sz w:val="28"/>
          <w:szCs w:val="28"/>
        </w:rPr>
        <w:t>4</w:t>
      </w:r>
    </w:p>
    <w:p w:rsidR="007E5F43" w:rsidRPr="00407DF8" w:rsidRDefault="007E5F43" w:rsidP="007E5F43">
      <w:pPr>
        <w:pStyle w:val="NormalnyWeb"/>
        <w:spacing w:after="240"/>
        <w:rPr>
          <w:rStyle w:val="Domylnaczcionkaakapitu1"/>
          <w:sz w:val="28"/>
          <w:szCs w:val="28"/>
        </w:rPr>
      </w:pPr>
      <w:r w:rsidRPr="00407DF8">
        <w:rPr>
          <w:rStyle w:val="Domylnaczcionkaakapitu1"/>
          <w:sz w:val="28"/>
          <w:szCs w:val="28"/>
        </w:rPr>
        <w:t xml:space="preserve">Żywiec </w:t>
      </w:r>
      <w:r w:rsidRPr="00457943">
        <w:rPr>
          <w:rStyle w:val="Domylnaczcionkaakapitu1"/>
          <w:i/>
          <w:sz w:val="28"/>
          <w:szCs w:val="28"/>
        </w:rPr>
        <w:t>0,</w:t>
      </w:r>
      <w:r w:rsidR="00484B47">
        <w:rPr>
          <w:rStyle w:val="Domylnaczcionkaakapitu1"/>
          <w:i/>
          <w:sz w:val="28"/>
          <w:szCs w:val="28"/>
        </w:rPr>
        <w:t>4</w:t>
      </w:r>
      <w:r w:rsidRPr="00457943">
        <w:rPr>
          <w:rStyle w:val="Domylnaczcionkaakapitu1"/>
          <w:i/>
          <w:sz w:val="28"/>
          <w:szCs w:val="28"/>
        </w:rPr>
        <w:t xml:space="preserve"> L</w:t>
      </w:r>
      <w:r w:rsidRPr="00407DF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="003A0B30">
        <w:rPr>
          <w:rStyle w:val="Domylnaczcionkaakapitu1"/>
          <w:i/>
          <w:iCs/>
          <w:sz w:val="28"/>
          <w:szCs w:val="28"/>
        </w:rPr>
        <w:t>12</w:t>
      </w:r>
    </w:p>
    <w:p w:rsidR="007E5F43" w:rsidRPr="00B5730C" w:rsidRDefault="007E5F43" w:rsidP="003E0F66">
      <w:pPr>
        <w:pStyle w:val="NormalnyWeb"/>
        <w:spacing w:after="240"/>
        <w:rPr>
          <w:rStyle w:val="Domylnaczcionkaakapitu1"/>
          <w:i/>
          <w:iCs/>
        </w:rPr>
      </w:pPr>
      <w:r w:rsidRPr="00407DF8">
        <w:rPr>
          <w:rStyle w:val="Domylnaczcionkaakapitu1"/>
          <w:sz w:val="28"/>
          <w:szCs w:val="28"/>
        </w:rPr>
        <w:t xml:space="preserve">Żywiec </w:t>
      </w:r>
      <w:r w:rsidR="003F2AC8">
        <w:rPr>
          <w:rStyle w:val="Domylnaczcionkaakapitu1"/>
          <w:sz w:val="28"/>
          <w:szCs w:val="28"/>
        </w:rPr>
        <w:t>bez</w:t>
      </w:r>
      <w:r w:rsidRPr="00407DF8">
        <w:rPr>
          <w:rStyle w:val="Domylnaczcionkaakapitu1"/>
          <w:sz w:val="28"/>
          <w:szCs w:val="28"/>
        </w:rPr>
        <w:t xml:space="preserve">alkoholowe </w:t>
      </w:r>
      <w:r w:rsidRPr="00457943">
        <w:rPr>
          <w:rStyle w:val="Domylnaczcionkaakapitu1"/>
          <w:i/>
          <w:sz w:val="28"/>
          <w:szCs w:val="28"/>
        </w:rPr>
        <w:t>0,33 L</w:t>
      </w:r>
      <w:r w:rsidRPr="00407DF8">
        <w:rPr>
          <w:rStyle w:val="Domylnaczcionkaakapitu1"/>
          <w:sz w:val="28"/>
          <w:szCs w:val="28"/>
        </w:rPr>
        <w:tab/>
      </w:r>
      <w:r w:rsidR="00B5730C">
        <w:rPr>
          <w:rStyle w:val="Domylnaczcionkaakapitu1"/>
          <w:sz w:val="28"/>
          <w:szCs w:val="28"/>
        </w:rPr>
        <w:t xml:space="preserve">/ </w:t>
      </w:r>
      <w:r w:rsidR="00B5730C" w:rsidRPr="003F2AC8">
        <w:rPr>
          <w:rStyle w:val="Domylnaczcionkaakapitu1"/>
          <w:i/>
          <w:iCs/>
        </w:rPr>
        <w:t>alcohol</w:t>
      </w:r>
      <w:r w:rsidR="003C2C06">
        <w:rPr>
          <w:rStyle w:val="Domylnaczcionkaakapitu1"/>
          <w:i/>
          <w:iCs/>
        </w:rPr>
        <w:t xml:space="preserve"> </w:t>
      </w:r>
      <w:r w:rsidR="00B5730C" w:rsidRPr="00B5730C">
        <w:rPr>
          <w:rStyle w:val="Domylnaczcionkaakapitu1"/>
          <w:i/>
          <w:iCs/>
        </w:rPr>
        <w:t>free</w:t>
      </w:r>
      <w:r w:rsidR="003C2C06">
        <w:rPr>
          <w:rStyle w:val="Domylnaczcionkaakapitu1"/>
          <w:i/>
          <w:iCs/>
        </w:rPr>
        <w:t xml:space="preserve"> </w:t>
      </w:r>
      <w:r w:rsidR="00B5730C" w:rsidRPr="003F2AC8">
        <w:rPr>
          <w:rStyle w:val="Domylnaczcionkaakapitu1"/>
          <w:i/>
          <w:iCs/>
        </w:rPr>
        <w:t>beer</w:t>
      </w:r>
      <w:r w:rsidRPr="00407DF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="003F2AC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="003A0B30">
        <w:rPr>
          <w:rStyle w:val="Domylnaczcionkaakapitu1"/>
          <w:i/>
          <w:iCs/>
          <w:sz w:val="28"/>
          <w:szCs w:val="28"/>
        </w:rPr>
        <w:t>12</w:t>
      </w:r>
    </w:p>
    <w:p w:rsidR="003F2AC8" w:rsidRPr="003F2AC8" w:rsidRDefault="003F2AC8" w:rsidP="003F2AC8">
      <w:pPr>
        <w:pStyle w:val="Standard"/>
        <w:shd w:val="clear" w:color="auto" w:fill="FFFFFF"/>
        <w:spacing w:before="100" w:after="100" w:line="270" w:lineRule="atLeast"/>
        <w:rPr>
          <w:b/>
          <w:bCs/>
        </w:rPr>
      </w:pPr>
    </w:p>
    <w:p w:rsidR="007E5F43" w:rsidRPr="004C2B44" w:rsidRDefault="007E5F43">
      <w:pPr>
        <w:pStyle w:val="NormalnyWeb"/>
        <w:rPr>
          <w:rStyle w:val="Domylnaczcionkaakapitu1"/>
          <w:sz w:val="32"/>
          <w:szCs w:val="28"/>
        </w:rPr>
      </w:pPr>
      <w:r w:rsidRPr="004C2B44">
        <w:rPr>
          <w:b/>
          <w:bCs/>
          <w:sz w:val="32"/>
          <w:szCs w:val="28"/>
        </w:rPr>
        <w:t>Piwa regionalne i specjalne / Local and specialbeer</w:t>
      </w:r>
    </w:p>
    <w:p w:rsidR="00484B47" w:rsidRPr="003F2AC8" w:rsidRDefault="00484B47" w:rsidP="00484B47">
      <w:pPr>
        <w:pStyle w:val="NormalnyWeb"/>
        <w:rPr>
          <w:rStyle w:val="Domylnaczcionkaakapitu1"/>
          <w:sz w:val="28"/>
          <w:szCs w:val="28"/>
        </w:rPr>
      </w:pPr>
      <w:r>
        <w:rPr>
          <w:rStyle w:val="Domylnaczcionkaakapitu1"/>
          <w:sz w:val="28"/>
          <w:szCs w:val="28"/>
        </w:rPr>
        <w:t>Łomża Wyborowe</w:t>
      </w:r>
      <w:r w:rsidR="003C2C06">
        <w:rPr>
          <w:rStyle w:val="Domylnaczcionkaakapitu1"/>
          <w:sz w:val="28"/>
          <w:szCs w:val="28"/>
        </w:rPr>
        <w:t xml:space="preserve"> </w:t>
      </w:r>
      <w:r w:rsidRPr="003F2AC8">
        <w:rPr>
          <w:rStyle w:val="Domylnaczcionkaakapitu1"/>
          <w:i/>
          <w:iCs/>
          <w:sz w:val="28"/>
          <w:szCs w:val="28"/>
        </w:rPr>
        <w:t>0,5 L (</w:t>
      </w:r>
      <w:r>
        <w:rPr>
          <w:rStyle w:val="Domylnaczcionkaakapitu1"/>
          <w:i/>
          <w:iCs/>
          <w:sz w:val="28"/>
          <w:szCs w:val="28"/>
        </w:rPr>
        <w:t xml:space="preserve">Premium Lager)  </w:t>
      </w:r>
      <w:r>
        <w:rPr>
          <w:rStyle w:val="Domylnaczcionkaakapitu1"/>
          <w:i/>
          <w:iCs/>
          <w:sz w:val="28"/>
          <w:szCs w:val="28"/>
        </w:rPr>
        <w:tab/>
      </w:r>
      <w:r>
        <w:rPr>
          <w:rStyle w:val="Domylnaczcionkaakapitu1"/>
          <w:i/>
          <w:iCs/>
          <w:sz w:val="28"/>
          <w:szCs w:val="28"/>
        </w:rPr>
        <w:tab/>
      </w:r>
      <w:r>
        <w:rPr>
          <w:rStyle w:val="Domylnaczcionkaakapitu1"/>
          <w:i/>
          <w:iCs/>
          <w:sz w:val="28"/>
          <w:szCs w:val="28"/>
        </w:rPr>
        <w:tab/>
      </w:r>
      <w:r>
        <w:rPr>
          <w:rStyle w:val="Domylnaczcionkaakapitu1"/>
          <w:i/>
          <w:iCs/>
          <w:sz w:val="28"/>
          <w:szCs w:val="28"/>
        </w:rPr>
        <w:tab/>
      </w:r>
      <w:r>
        <w:rPr>
          <w:rStyle w:val="Domylnaczcionkaakapitu1"/>
          <w:i/>
          <w:iCs/>
          <w:sz w:val="28"/>
          <w:szCs w:val="28"/>
        </w:rPr>
        <w:tab/>
      </w:r>
      <w:r>
        <w:rPr>
          <w:rStyle w:val="Domylnaczcionkaakapitu1"/>
          <w:i/>
          <w:iCs/>
          <w:sz w:val="28"/>
          <w:szCs w:val="28"/>
        </w:rPr>
        <w:tab/>
      </w:r>
      <w:r w:rsidR="00C0054C">
        <w:rPr>
          <w:rStyle w:val="Domylnaczcionkaakapitu1"/>
          <w:i/>
          <w:iCs/>
          <w:sz w:val="28"/>
          <w:szCs w:val="28"/>
        </w:rPr>
        <w:t>1</w:t>
      </w:r>
      <w:r w:rsidR="003A0B30">
        <w:rPr>
          <w:rStyle w:val="Domylnaczcionkaakapitu1"/>
          <w:i/>
          <w:iCs/>
          <w:sz w:val="28"/>
          <w:szCs w:val="28"/>
        </w:rPr>
        <w:t>4</w:t>
      </w:r>
    </w:p>
    <w:p w:rsidR="00484B47" w:rsidRPr="00C07E0B" w:rsidRDefault="00484B47" w:rsidP="00484B47">
      <w:pPr>
        <w:pStyle w:val="NormalnyWeb"/>
        <w:rPr>
          <w:rStyle w:val="Domylnaczcionkaakapitu1"/>
          <w:sz w:val="28"/>
          <w:szCs w:val="28"/>
        </w:rPr>
      </w:pPr>
      <w:r>
        <w:rPr>
          <w:rStyle w:val="Domylnaczcionkaakapitu1"/>
          <w:sz w:val="28"/>
          <w:szCs w:val="28"/>
        </w:rPr>
        <w:t>Perła Chmielowa</w:t>
      </w:r>
      <w:r w:rsidRPr="00C07E0B">
        <w:rPr>
          <w:rStyle w:val="Domylnaczcionkaakapitu1"/>
          <w:i/>
          <w:iCs/>
          <w:sz w:val="28"/>
          <w:szCs w:val="28"/>
        </w:rPr>
        <w:t xml:space="preserve"> (P</w:t>
      </w:r>
      <w:r>
        <w:rPr>
          <w:rStyle w:val="Domylnaczcionkaakapitu1"/>
          <w:i/>
          <w:iCs/>
          <w:sz w:val="28"/>
          <w:szCs w:val="28"/>
        </w:rPr>
        <w:t>ale</w:t>
      </w:r>
      <w:r w:rsidR="003C2C06">
        <w:rPr>
          <w:rStyle w:val="Domylnaczcionkaakapitu1"/>
          <w:i/>
          <w:iCs/>
          <w:sz w:val="28"/>
          <w:szCs w:val="28"/>
        </w:rPr>
        <w:t xml:space="preserve"> </w:t>
      </w:r>
      <w:r w:rsidRPr="00C07E0B">
        <w:rPr>
          <w:rStyle w:val="Domylnaczcionkaakapitu1"/>
          <w:i/>
          <w:iCs/>
          <w:sz w:val="28"/>
          <w:szCs w:val="28"/>
        </w:rPr>
        <w:t>Lager)</w:t>
      </w:r>
      <w:r w:rsidRPr="00C07E0B">
        <w:rPr>
          <w:rStyle w:val="Domylnaczcionkaakapitu1"/>
          <w:i/>
          <w:iCs/>
          <w:sz w:val="28"/>
          <w:szCs w:val="28"/>
        </w:rPr>
        <w:tab/>
      </w:r>
      <w:r w:rsidRPr="00C07E0B">
        <w:rPr>
          <w:rStyle w:val="Domylnaczcionkaakapitu1"/>
          <w:i/>
          <w:iCs/>
          <w:sz w:val="28"/>
          <w:szCs w:val="28"/>
        </w:rPr>
        <w:tab/>
      </w:r>
      <w:r w:rsidRPr="00C07E0B">
        <w:rPr>
          <w:rStyle w:val="Domylnaczcionkaakapitu1"/>
          <w:i/>
          <w:iCs/>
          <w:sz w:val="28"/>
          <w:szCs w:val="28"/>
        </w:rPr>
        <w:tab/>
      </w:r>
      <w:r w:rsidRPr="00C07E0B">
        <w:rPr>
          <w:rStyle w:val="Domylnaczcionkaakapitu1"/>
          <w:i/>
          <w:iCs/>
          <w:sz w:val="28"/>
          <w:szCs w:val="28"/>
        </w:rPr>
        <w:tab/>
      </w:r>
      <w:r w:rsidRPr="00C07E0B">
        <w:rPr>
          <w:rStyle w:val="Domylnaczcionkaakapitu1"/>
          <w:i/>
          <w:iCs/>
          <w:sz w:val="28"/>
          <w:szCs w:val="28"/>
        </w:rPr>
        <w:tab/>
      </w:r>
      <w:r w:rsidRPr="00C07E0B">
        <w:rPr>
          <w:rStyle w:val="Domylnaczcionkaakapitu1"/>
          <w:i/>
          <w:iCs/>
          <w:sz w:val="28"/>
          <w:szCs w:val="28"/>
        </w:rPr>
        <w:tab/>
      </w:r>
      <w:r>
        <w:rPr>
          <w:rStyle w:val="Domylnaczcionkaakapitu1"/>
          <w:i/>
          <w:iCs/>
          <w:sz w:val="28"/>
          <w:szCs w:val="28"/>
        </w:rPr>
        <w:tab/>
      </w:r>
      <w:r>
        <w:rPr>
          <w:rStyle w:val="Domylnaczcionkaakapitu1"/>
          <w:i/>
          <w:iCs/>
          <w:sz w:val="28"/>
          <w:szCs w:val="28"/>
        </w:rPr>
        <w:tab/>
      </w:r>
      <w:r w:rsidR="00C0054C">
        <w:rPr>
          <w:rStyle w:val="Domylnaczcionkaakapitu1"/>
          <w:i/>
          <w:iCs/>
          <w:sz w:val="28"/>
          <w:szCs w:val="28"/>
        </w:rPr>
        <w:t>1</w:t>
      </w:r>
      <w:r w:rsidR="003A0B30">
        <w:rPr>
          <w:rStyle w:val="Domylnaczcionkaakapitu1"/>
          <w:i/>
          <w:iCs/>
          <w:sz w:val="28"/>
          <w:szCs w:val="28"/>
        </w:rPr>
        <w:t>4</w:t>
      </w:r>
    </w:p>
    <w:p w:rsidR="00484B47" w:rsidRPr="00407DF8" w:rsidRDefault="00484B47" w:rsidP="00484B47">
      <w:pPr>
        <w:pStyle w:val="NormalnyWeb"/>
        <w:rPr>
          <w:rStyle w:val="Domylnaczcionkaakapitu1"/>
          <w:sz w:val="28"/>
          <w:szCs w:val="28"/>
        </w:rPr>
      </w:pPr>
      <w:r w:rsidRPr="0005375A">
        <w:rPr>
          <w:rStyle w:val="Domylnaczcionkaakapitu1"/>
          <w:sz w:val="28"/>
          <w:szCs w:val="28"/>
        </w:rPr>
        <w:t xml:space="preserve">Miłosław </w:t>
      </w:r>
      <w:r w:rsidR="006908C1">
        <w:rPr>
          <w:rStyle w:val="Domylnaczcionkaakapitu1"/>
          <w:sz w:val="28"/>
          <w:szCs w:val="28"/>
        </w:rPr>
        <w:t>Niefiltrowane</w:t>
      </w:r>
      <w:r w:rsidR="003C2C06">
        <w:rPr>
          <w:rStyle w:val="Domylnaczcionkaakapitu1"/>
          <w:sz w:val="28"/>
          <w:szCs w:val="28"/>
        </w:rPr>
        <w:t xml:space="preserve"> </w:t>
      </w:r>
      <w:r w:rsidR="003C2C06">
        <w:rPr>
          <w:rStyle w:val="Domylnaczcionkaakapitu1"/>
          <w:i/>
          <w:iCs/>
          <w:sz w:val="28"/>
          <w:szCs w:val="28"/>
        </w:rPr>
        <w:t>0,5</w:t>
      </w:r>
      <w:r w:rsidRPr="00407DF8">
        <w:rPr>
          <w:rStyle w:val="Domylnaczcionkaakapitu1"/>
          <w:i/>
          <w:iCs/>
          <w:sz w:val="28"/>
          <w:szCs w:val="28"/>
        </w:rPr>
        <w:t>L</w:t>
      </w:r>
      <w:r w:rsidR="003C2C06">
        <w:rPr>
          <w:rStyle w:val="Domylnaczcionkaakapitu1"/>
          <w:i/>
          <w:iCs/>
          <w:sz w:val="28"/>
          <w:szCs w:val="28"/>
        </w:rPr>
        <w:t xml:space="preserve"> </w:t>
      </w:r>
      <w:r w:rsidRPr="00407DF8">
        <w:rPr>
          <w:rStyle w:val="Domylnaczcionkaakapitu1"/>
          <w:i/>
          <w:iCs/>
          <w:sz w:val="28"/>
          <w:szCs w:val="28"/>
        </w:rPr>
        <w:t>(</w:t>
      </w:r>
      <w:r w:rsidR="006908C1">
        <w:rPr>
          <w:rStyle w:val="Domylnaczcionkaakapitu1"/>
          <w:i/>
          <w:iCs/>
          <w:sz w:val="28"/>
          <w:szCs w:val="28"/>
        </w:rPr>
        <w:t>Pilzner</w:t>
      </w:r>
      <w:r>
        <w:rPr>
          <w:rStyle w:val="Domylnaczcionkaakapitu1"/>
          <w:i/>
          <w:iCs/>
          <w:sz w:val="28"/>
          <w:szCs w:val="28"/>
        </w:rPr>
        <w:t>)</w:t>
      </w:r>
      <w:r>
        <w:rPr>
          <w:rStyle w:val="Domylnaczcionkaakapitu1"/>
          <w:i/>
          <w:iCs/>
          <w:sz w:val="28"/>
          <w:szCs w:val="28"/>
        </w:rPr>
        <w:tab/>
      </w:r>
      <w:r>
        <w:rPr>
          <w:rStyle w:val="Domylnaczcionkaakapitu1"/>
          <w:i/>
          <w:iCs/>
          <w:sz w:val="28"/>
          <w:szCs w:val="28"/>
        </w:rPr>
        <w:tab/>
      </w:r>
      <w:r>
        <w:rPr>
          <w:rStyle w:val="Domylnaczcionkaakapitu1"/>
          <w:i/>
          <w:iCs/>
          <w:sz w:val="28"/>
          <w:szCs w:val="28"/>
        </w:rPr>
        <w:tab/>
      </w:r>
      <w:r>
        <w:rPr>
          <w:rStyle w:val="Domylnaczcionkaakapitu1"/>
          <w:i/>
          <w:iCs/>
          <w:sz w:val="28"/>
          <w:szCs w:val="28"/>
        </w:rPr>
        <w:tab/>
      </w:r>
      <w:r w:rsidR="003C2C06">
        <w:rPr>
          <w:rStyle w:val="Domylnaczcionkaakapitu1"/>
          <w:i/>
          <w:iCs/>
          <w:sz w:val="28"/>
          <w:szCs w:val="28"/>
        </w:rPr>
        <w:tab/>
        <w:t xml:space="preserve">         </w:t>
      </w:r>
      <w:r>
        <w:rPr>
          <w:rStyle w:val="Domylnaczcionkaakapitu1"/>
          <w:i/>
          <w:iCs/>
          <w:sz w:val="28"/>
          <w:szCs w:val="28"/>
        </w:rPr>
        <w:t xml:space="preserve"> 1</w:t>
      </w:r>
      <w:r w:rsidR="003A0B30">
        <w:rPr>
          <w:rStyle w:val="Domylnaczcionkaakapitu1"/>
          <w:i/>
          <w:iCs/>
          <w:sz w:val="28"/>
          <w:szCs w:val="28"/>
        </w:rPr>
        <w:t>8</w:t>
      </w:r>
    </w:p>
    <w:p w:rsidR="00484B47" w:rsidRDefault="006908C1" w:rsidP="00484B47">
      <w:pPr>
        <w:pStyle w:val="NormalnyWeb"/>
        <w:rPr>
          <w:rStyle w:val="Domylnaczcionkaakapitu1"/>
          <w:sz w:val="28"/>
          <w:szCs w:val="28"/>
        </w:rPr>
      </w:pPr>
      <w:r>
        <w:rPr>
          <w:rStyle w:val="Domylnaczcionkaakapitu1"/>
          <w:sz w:val="28"/>
          <w:szCs w:val="28"/>
        </w:rPr>
        <w:t>P</w:t>
      </w:r>
      <w:r w:rsidR="007744A8">
        <w:rPr>
          <w:rStyle w:val="Domylnaczcionkaakapitu1"/>
          <w:sz w:val="28"/>
          <w:szCs w:val="28"/>
        </w:rPr>
        <w:t>s</w:t>
      </w:r>
      <w:r>
        <w:rPr>
          <w:rStyle w:val="Domylnaczcionkaakapitu1"/>
          <w:sz w:val="28"/>
          <w:szCs w:val="28"/>
        </w:rPr>
        <w:t>zeniczniak (pszeniczne</w:t>
      </w:r>
      <w:r w:rsidR="00B56DE1">
        <w:rPr>
          <w:rStyle w:val="Domylnaczcionkaakapitu1"/>
          <w:sz w:val="28"/>
          <w:szCs w:val="28"/>
        </w:rPr>
        <w:t>/</w:t>
      </w:r>
      <w:r w:rsidR="00B56DE1" w:rsidRPr="00B56DE1">
        <w:rPr>
          <w:rStyle w:val="Domylnaczcionkaakapitu1"/>
          <w:i/>
          <w:iCs/>
          <w:sz w:val="28"/>
          <w:szCs w:val="28"/>
        </w:rPr>
        <w:t xml:space="preserve"> </w:t>
      </w:r>
      <w:r w:rsidR="00B56DE1">
        <w:rPr>
          <w:rStyle w:val="Domylnaczcionkaakapitu1"/>
          <w:i/>
          <w:iCs/>
          <w:sz w:val="28"/>
          <w:szCs w:val="28"/>
        </w:rPr>
        <w:t>wheatbeer</w:t>
      </w:r>
      <w:r>
        <w:rPr>
          <w:rStyle w:val="Domylnaczcionkaakapitu1"/>
          <w:sz w:val="28"/>
          <w:szCs w:val="28"/>
        </w:rPr>
        <w:t xml:space="preserve">)   </w:t>
      </w:r>
      <w:r w:rsidR="00484B47">
        <w:rPr>
          <w:rStyle w:val="Domylnaczcionkaakapitu1"/>
          <w:sz w:val="28"/>
          <w:szCs w:val="28"/>
        </w:rPr>
        <w:tab/>
      </w:r>
      <w:r w:rsidR="00484B47">
        <w:rPr>
          <w:rStyle w:val="Domylnaczcionkaakapitu1"/>
          <w:sz w:val="28"/>
          <w:szCs w:val="28"/>
        </w:rPr>
        <w:tab/>
      </w:r>
      <w:r w:rsidR="00484B47">
        <w:rPr>
          <w:rStyle w:val="Domylnaczcionkaakapitu1"/>
          <w:sz w:val="28"/>
          <w:szCs w:val="28"/>
        </w:rPr>
        <w:tab/>
      </w:r>
      <w:r w:rsidR="00484B47">
        <w:rPr>
          <w:rStyle w:val="Domylnaczcionkaakapitu1"/>
          <w:sz w:val="28"/>
          <w:szCs w:val="28"/>
        </w:rPr>
        <w:tab/>
      </w:r>
      <w:r w:rsidR="00484B47">
        <w:rPr>
          <w:rStyle w:val="Domylnaczcionkaakapitu1"/>
          <w:sz w:val="28"/>
          <w:szCs w:val="28"/>
        </w:rPr>
        <w:tab/>
      </w:r>
      <w:r w:rsidR="00B215BB">
        <w:rPr>
          <w:rStyle w:val="Domylnaczcionkaakapitu1"/>
          <w:sz w:val="28"/>
          <w:szCs w:val="28"/>
        </w:rPr>
        <w:tab/>
      </w:r>
      <w:r w:rsidR="00484B47">
        <w:rPr>
          <w:rStyle w:val="Domylnaczcionkaakapitu1"/>
          <w:i/>
          <w:sz w:val="28"/>
          <w:szCs w:val="28"/>
        </w:rPr>
        <w:t>1</w:t>
      </w:r>
      <w:r w:rsidR="003A0B30">
        <w:rPr>
          <w:rStyle w:val="Domylnaczcionkaakapitu1"/>
          <w:i/>
          <w:sz w:val="28"/>
          <w:szCs w:val="28"/>
        </w:rPr>
        <w:t>8</w:t>
      </w:r>
    </w:p>
    <w:p w:rsidR="00347E08" w:rsidRDefault="00C07E0B" w:rsidP="003F2AC8">
      <w:pPr>
        <w:pStyle w:val="Standard"/>
        <w:shd w:val="clear" w:color="auto" w:fill="FFFFFF"/>
        <w:spacing w:before="100" w:after="100" w:line="270" w:lineRule="atLeast"/>
        <w:rPr>
          <w:rStyle w:val="Domylnaczcionkaakapitu1"/>
          <w:i/>
          <w:iCs/>
          <w:sz w:val="28"/>
          <w:szCs w:val="28"/>
        </w:rPr>
      </w:pPr>
      <w:r>
        <w:rPr>
          <w:rStyle w:val="Domylnaczcionkaakapitu1"/>
          <w:i/>
          <w:iCs/>
          <w:sz w:val="28"/>
          <w:szCs w:val="28"/>
        </w:rPr>
        <w:tab/>
      </w:r>
    </w:p>
    <w:p w:rsidR="008C7F2D" w:rsidRDefault="008C7F2D" w:rsidP="003F2AC8">
      <w:pPr>
        <w:pStyle w:val="Standard"/>
        <w:shd w:val="clear" w:color="auto" w:fill="FFFFFF"/>
        <w:spacing w:before="100" w:after="100" w:line="270" w:lineRule="atLeast"/>
        <w:rPr>
          <w:rStyle w:val="Domylnaczcionkaakapitu1"/>
          <w:i/>
          <w:iCs/>
          <w:sz w:val="28"/>
          <w:szCs w:val="28"/>
        </w:rPr>
      </w:pPr>
    </w:p>
    <w:p w:rsidR="008C7F2D" w:rsidRPr="0060573E" w:rsidRDefault="008C7F2D" w:rsidP="003F2AC8">
      <w:pPr>
        <w:pStyle w:val="Standard"/>
        <w:shd w:val="clear" w:color="auto" w:fill="FFFFFF"/>
        <w:spacing w:before="100" w:after="100" w:line="270" w:lineRule="atLeast"/>
        <w:rPr>
          <w:rStyle w:val="Domylnaczcionkaakapitu1"/>
          <w:sz w:val="28"/>
          <w:szCs w:val="28"/>
        </w:rPr>
      </w:pPr>
    </w:p>
    <w:p w:rsidR="007E5F43" w:rsidRPr="004C2B44" w:rsidRDefault="007E5F43">
      <w:pPr>
        <w:pStyle w:val="NormalnyWeb"/>
        <w:pageBreakBefore/>
        <w:rPr>
          <w:sz w:val="32"/>
          <w:szCs w:val="28"/>
        </w:rPr>
      </w:pPr>
      <w:r w:rsidRPr="004C2B44">
        <w:rPr>
          <w:rStyle w:val="Domylnaczcionkaakapitu1"/>
          <w:b/>
          <w:bCs/>
          <w:sz w:val="32"/>
          <w:szCs w:val="28"/>
        </w:rPr>
        <w:lastRenderedPageBreak/>
        <w:t>WÓDKI / VODKA</w:t>
      </w:r>
    </w:p>
    <w:p w:rsidR="0044571C" w:rsidRPr="003F2AC8" w:rsidRDefault="004D6928" w:rsidP="0044571C">
      <w:pPr>
        <w:pStyle w:val="NormalnyWeb"/>
        <w:rPr>
          <w:rStyle w:val="Domylnaczcionkaakapitu1"/>
          <w:sz w:val="28"/>
          <w:szCs w:val="28"/>
        </w:rPr>
      </w:pPr>
      <w:r>
        <w:rPr>
          <w:rStyle w:val="Domylnaczcionkaakapitu1"/>
          <w:sz w:val="28"/>
          <w:szCs w:val="28"/>
        </w:rPr>
        <w:t xml:space="preserve">Bocian </w:t>
      </w:r>
      <w:r w:rsidR="0044571C" w:rsidRPr="003F2AC8">
        <w:rPr>
          <w:rStyle w:val="Domylnaczcionkaakapitu1"/>
          <w:sz w:val="28"/>
          <w:szCs w:val="28"/>
        </w:rPr>
        <w:t>0,5 L (40ml)</w:t>
      </w:r>
      <w:r w:rsidR="0044571C" w:rsidRPr="003F2AC8">
        <w:rPr>
          <w:rStyle w:val="Domylnaczcionkaakapitu1"/>
          <w:sz w:val="28"/>
          <w:szCs w:val="28"/>
        </w:rPr>
        <w:tab/>
      </w:r>
      <w:r w:rsidR="0044571C" w:rsidRPr="003F2AC8">
        <w:rPr>
          <w:rStyle w:val="Domylnaczcionkaakapitu1"/>
          <w:sz w:val="28"/>
          <w:szCs w:val="28"/>
        </w:rPr>
        <w:tab/>
      </w:r>
      <w:r w:rsidR="0044571C" w:rsidRPr="003F2AC8">
        <w:rPr>
          <w:rStyle w:val="Domylnaczcionkaakapitu1"/>
          <w:sz w:val="28"/>
          <w:szCs w:val="28"/>
        </w:rPr>
        <w:tab/>
      </w:r>
      <w:r w:rsidR="0044571C" w:rsidRPr="003F2AC8">
        <w:rPr>
          <w:rStyle w:val="Domylnaczcionkaakapitu1"/>
          <w:sz w:val="28"/>
          <w:szCs w:val="28"/>
        </w:rPr>
        <w:tab/>
      </w:r>
      <w:r w:rsidR="0044571C" w:rsidRPr="003F2AC8">
        <w:rPr>
          <w:rStyle w:val="Domylnaczcionkaakapitu1"/>
          <w:sz w:val="28"/>
          <w:szCs w:val="28"/>
        </w:rPr>
        <w:tab/>
      </w:r>
      <w:r w:rsidR="0044571C" w:rsidRPr="003F2AC8">
        <w:rPr>
          <w:rStyle w:val="Domylnaczcionkaakapitu1"/>
          <w:sz w:val="28"/>
          <w:szCs w:val="28"/>
        </w:rPr>
        <w:tab/>
      </w:r>
      <w:r w:rsidR="0044571C" w:rsidRPr="003F2AC8">
        <w:rPr>
          <w:rStyle w:val="Domylnaczcionkaakapitu1"/>
          <w:sz w:val="28"/>
          <w:szCs w:val="28"/>
        </w:rPr>
        <w:tab/>
      </w:r>
      <w:r w:rsidR="0044571C" w:rsidRPr="003F2AC8">
        <w:rPr>
          <w:rStyle w:val="Domylnaczcionkaakapitu1"/>
          <w:sz w:val="28"/>
          <w:szCs w:val="28"/>
        </w:rPr>
        <w:tab/>
      </w:r>
      <w:r w:rsidR="003A0B30">
        <w:rPr>
          <w:rStyle w:val="Domylnaczcionkaakapitu1"/>
          <w:i/>
          <w:iCs/>
          <w:sz w:val="28"/>
          <w:szCs w:val="28"/>
        </w:rPr>
        <w:t>80</w:t>
      </w:r>
      <w:r w:rsidR="00C0054C">
        <w:rPr>
          <w:rStyle w:val="Domylnaczcionkaakapitu1"/>
          <w:i/>
          <w:iCs/>
          <w:sz w:val="28"/>
          <w:szCs w:val="28"/>
        </w:rPr>
        <w:t xml:space="preserve"> </w:t>
      </w:r>
      <w:r w:rsidR="0044571C" w:rsidRPr="003F2AC8">
        <w:rPr>
          <w:rStyle w:val="Domylnaczcionkaakapitu1"/>
          <w:i/>
          <w:iCs/>
          <w:sz w:val="28"/>
          <w:szCs w:val="28"/>
        </w:rPr>
        <w:t>(</w:t>
      </w:r>
      <w:r w:rsidR="00C0054C">
        <w:rPr>
          <w:rStyle w:val="Domylnaczcionkaakapitu1"/>
          <w:i/>
          <w:iCs/>
          <w:sz w:val="28"/>
          <w:szCs w:val="28"/>
        </w:rPr>
        <w:t>8</w:t>
      </w:r>
      <w:r w:rsidR="0044571C" w:rsidRPr="003F2AC8">
        <w:rPr>
          <w:rStyle w:val="Domylnaczcionkaakapitu1"/>
          <w:i/>
          <w:iCs/>
          <w:sz w:val="28"/>
          <w:szCs w:val="28"/>
        </w:rPr>
        <w:t>)</w:t>
      </w:r>
    </w:p>
    <w:p w:rsidR="0044571C" w:rsidRPr="00726BAE" w:rsidRDefault="004D6928" w:rsidP="0044571C">
      <w:pPr>
        <w:pStyle w:val="NormalnyWeb"/>
        <w:rPr>
          <w:rStyle w:val="Domylnaczcionkaakapitu1"/>
          <w:i/>
          <w:iCs/>
          <w:sz w:val="28"/>
          <w:szCs w:val="28"/>
        </w:rPr>
      </w:pPr>
      <w:r>
        <w:rPr>
          <w:rStyle w:val="Domylnaczcionkaakapitu1"/>
          <w:sz w:val="28"/>
          <w:szCs w:val="28"/>
        </w:rPr>
        <w:t>Ogiński</w:t>
      </w:r>
      <w:r w:rsidR="00B215BB">
        <w:rPr>
          <w:rStyle w:val="Domylnaczcionkaakapitu1"/>
          <w:sz w:val="28"/>
          <w:szCs w:val="28"/>
        </w:rPr>
        <w:t xml:space="preserve"> </w:t>
      </w:r>
      <w:r w:rsidR="0044571C" w:rsidRPr="00726BAE">
        <w:rPr>
          <w:rStyle w:val="Domylnaczcionkaakapitu1"/>
          <w:sz w:val="28"/>
          <w:szCs w:val="28"/>
        </w:rPr>
        <w:t>0,5 L (40ml)</w:t>
      </w:r>
      <w:r w:rsidR="0044571C" w:rsidRPr="00726BAE">
        <w:rPr>
          <w:rStyle w:val="Domylnaczcionkaakapitu1"/>
          <w:sz w:val="28"/>
          <w:szCs w:val="28"/>
        </w:rPr>
        <w:tab/>
      </w:r>
      <w:r w:rsidR="0044571C" w:rsidRPr="00726BAE">
        <w:rPr>
          <w:rStyle w:val="Domylnaczcionkaakapitu1"/>
          <w:sz w:val="28"/>
          <w:szCs w:val="28"/>
        </w:rPr>
        <w:tab/>
      </w:r>
      <w:r w:rsidR="0044571C" w:rsidRPr="00726BAE">
        <w:rPr>
          <w:rStyle w:val="Domylnaczcionkaakapitu1"/>
          <w:sz w:val="28"/>
          <w:szCs w:val="28"/>
        </w:rPr>
        <w:tab/>
      </w:r>
      <w:r w:rsidR="0044571C" w:rsidRPr="00726BAE">
        <w:rPr>
          <w:rStyle w:val="Domylnaczcionkaakapitu1"/>
          <w:sz w:val="28"/>
          <w:szCs w:val="28"/>
        </w:rPr>
        <w:tab/>
      </w:r>
      <w:r w:rsidR="0044571C" w:rsidRPr="00726BAE">
        <w:rPr>
          <w:rStyle w:val="Domylnaczcionkaakapitu1"/>
          <w:sz w:val="28"/>
          <w:szCs w:val="28"/>
        </w:rPr>
        <w:tab/>
      </w:r>
      <w:r w:rsidR="0044571C" w:rsidRPr="00726BAE">
        <w:rPr>
          <w:rStyle w:val="Domylnaczcionkaakapitu1"/>
          <w:sz w:val="28"/>
          <w:szCs w:val="28"/>
        </w:rPr>
        <w:tab/>
      </w:r>
      <w:r w:rsidR="0044571C" w:rsidRPr="00726BAE">
        <w:rPr>
          <w:rStyle w:val="Domylnaczcionkaakapitu1"/>
          <w:sz w:val="28"/>
          <w:szCs w:val="28"/>
        </w:rPr>
        <w:tab/>
      </w:r>
      <w:r w:rsidR="0044571C" w:rsidRPr="00726BAE">
        <w:rPr>
          <w:rStyle w:val="Domylnaczcionkaakapitu1"/>
          <w:sz w:val="28"/>
          <w:szCs w:val="28"/>
        </w:rPr>
        <w:tab/>
      </w:r>
      <w:r w:rsidR="003A0B30">
        <w:rPr>
          <w:rStyle w:val="Domylnaczcionkaakapitu1"/>
          <w:i/>
          <w:iCs/>
          <w:sz w:val="28"/>
          <w:szCs w:val="28"/>
        </w:rPr>
        <w:t>90</w:t>
      </w:r>
      <w:r w:rsidR="0044571C" w:rsidRPr="00726BAE">
        <w:rPr>
          <w:rStyle w:val="Domylnaczcionkaakapitu1"/>
          <w:i/>
          <w:iCs/>
          <w:sz w:val="28"/>
          <w:szCs w:val="28"/>
        </w:rPr>
        <w:t xml:space="preserve"> (</w:t>
      </w:r>
      <w:r w:rsidR="00C0054C">
        <w:rPr>
          <w:rStyle w:val="Domylnaczcionkaakapitu1"/>
          <w:i/>
          <w:iCs/>
          <w:sz w:val="28"/>
          <w:szCs w:val="28"/>
        </w:rPr>
        <w:t>9</w:t>
      </w:r>
      <w:r w:rsidR="0044571C" w:rsidRPr="00726BAE">
        <w:rPr>
          <w:rStyle w:val="Domylnaczcionkaakapitu1"/>
          <w:i/>
          <w:iCs/>
          <w:sz w:val="28"/>
          <w:szCs w:val="28"/>
        </w:rPr>
        <w:t>)</w:t>
      </w:r>
    </w:p>
    <w:p w:rsidR="0044571C" w:rsidRPr="00C0054C" w:rsidRDefault="0044571C" w:rsidP="0044571C">
      <w:pPr>
        <w:pStyle w:val="NormalnyWeb"/>
        <w:rPr>
          <w:rStyle w:val="Domylnaczcionkaakapitu1"/>
          <w:i/>
          <w:iCs/>
          <w:sz w:val="28"/>
          <w:szCs w:val="28"/>
        </w:rPr>
      </w:pPr>
      <w:r w:rsidRPr="00C0054C">
        <w:rPr>
          <w:rStyle w:val="Domylnaczcionkaakapitu1"/>
          <w:sz w:val="28"/>
          <w:szCs w:val="28"/>
        </w:rPr>
        <w:t>Stumbras 0,5 L (40ml)</w:t>
      </w:r>
      <w:r w:rsidRPr="00C0054C">
        <w:rPr>
          <w:rStyle w:val="Domylnaczcionkaakapitu1"/>
          <w:sz w:val="28"/>
          <w:szCs w:val="28"/>
        </w:rPr>
        <w:tab/>
      </w:r>
      <w:r w:rsidRPr="00C0054C">
        <w:rPr>
          <w:rStyle w:val="Domylnaczcionkaakapitu1"/>
          <w:sz w:val="28"/>
          <w:szCs w:val="28"/>
        </w:rPr>
        <w:tab/>
      </w:r>
      <w:r w:rsidRPr="00C0054C">
        <w:rPr>
          <w:rStyle w:val="Domylnaczcionkaakapitu1"/>
          <w:sz w:val="28"/>
          <w:szCs w:val="28"/>
        </w:rPr>
        <w:tab/>
      </w:r>
      <w:r w:rsidRPr="00C0054C">
        <w:rPr>
          <w:rStyle w:val="Domylnaczcionkaakapitu1"/>
          <w:sz w:val="28"/>
          <w:szCs w:val="28"/>
        </w:rPr>
        <w:tab/>
      </w:r>
      <w:r w:rsidRPr="00C0054C">
        <w:rPr>
          <w:rStyle w:val="Domylnaczcionkaakapitu1"/>
          <w:sz w:val="28"/>
          <w:szCs w:val="28"/>
        </w:rPr>
        <w:tab/>
      </w:r>
      <w:r w:rsidRPr="00C0054C">
        <w:rPr>
          <w:rStyle w:val="Domylnaczcionkaakapitu1"/>
          <w:sz w:val="28"/>
          <w:szCs w:val="28"/>
        </w:rPr>
        <w:tab/>
      </w:r>
      <w:r w:rsidRPr="00C0054C">
        <w:rPr>
          <w:rStyle w:val="Domylnaczcionkaakapitu1"/>
          <w:sz w:val="28"/>
          <w:szCs w:val="28"/>
        </w:rPr>
        <w:tab/>
      </w:r>
      <w:r w:rsidRPr="00C0054C">
        <w:rPr>
          <w:rStyle w:val="Domylnaczcionkaakapitu1"/>
          <w:sz w:val="28"/>
          <w:szCs w:val="28"/>
        </w:rPr>
        <w:tab/>
      </w:r>
      <w:r w:rsidR="003A0B30">
        <w:rPr>
          <w:rStyle w:val="Domylnaczcionkaakapitu1"/>
          <w:i/>
          <w:iCs/>
          <w:sz w:val="28"/>
          <w:szCs w:val="28"/>
        </w:rPr>
        <w:t>10</w:t>
      </w:r>
      <w:r w:rsidR="00C0054C" w:rsidRPr="00C0054C">
        <w:rPr>
          <w:rStyle w:val="Domylnaczcionkaakapitu1"/>
          <w:i/>
          <w:iCs/>
          <w:sz w:val="28"/>
          <w:szCs w:val="28"/>
        </w:rPr>
        <w:t>0</w:t>
      </w:r>
      <w:r w:rsidR="00C86F06">
        <w:rPr>
          <w:rStyle w:val="Domylnaczcionkaakapitu1"/>
          <w:i/>
          <w:iCs/>
          <w:sz w:val="28"/>
          <w:szCs w:val="28"/>
        </w:rPr>
        <w:t xml:space="preserve"> </w:t>
      </w:r>
      <w:r w:rsidRPr="00C0054C">
        <w:rPr>
          <w:rStyle w:val="Domylnaczcionkaakapitu1"/>
          <w:i/>
          <w:iCs/>
          <w:sz w:val="28"/>
          <w:szCs w:val="28"/>
        </w:rPr>
        <w:t>(</w:t>
      </w:r>
      <w:r w:rsidR="00C0054C" w:rsidRPr="00C0054C">
        <w:rPr>
          <w:rStyle w:val="Domylnaczcionkaakapitu1"/>
          <w:i/>
          <w:iCs/>
          <w:sz w:val="28"/>
          <w:szCs w:val="28"/>
        </w:rPr>
        <w:t>1</w:t>
      </w:r>
      <w:r w:rsidR="003A0B30">
        <w:rPr>
          <w:rStyle w:val="Domylnaczcionkaakapitu1"/>
          <w:i/>
          <w:iCs/>
          <w:sz w:val="28"/>
          <w:szCs w:val="28"/>
        </w:rPr>
        <w:t>1</w:t>
      </w:r>
      <w:r w:rsidRPr="00C0054C">
        <w:rPr>
          <w:rStyle w:val="Domylnaczcionkaakapitu1"/>
          <w:i/>
          <w:iCs/>
          <w:sz w:val="28"/>
          <w:szCs w:val="28"/>
        </w:rPr>
        <w:t>)</w:t>
      </w:r>
    </w:p>
    <w:p w:rsidR="007E5F43" w:rsidRPr="00CA5BEA" w:rsidRDefault="00CA5BEA">
      <w:pPr>
        <w:pStyle w:val="NormalnyWeb"/>
        <w:rPr>
          <w:sz w:val="28"/>
          <w:szCs w:val="28"/>
          <w:lang w:val="en-HK"/>
        </w:rPr>
      </w:pPr>
      <w:r>
        <w:rPr>
          <w:rStyle w:val="Domylnaczcionkaakapitu1"/>
          <w:iCs/>
          <w:kern w:val="28"/>
          <w:sz w:val="28"/>
          <w:szCs w:val="28"/>
          <w:lang w:val="en-HK"/>
        </w:rPr>
        <w:t>Finlandia 0,5 L</w:t>
      </w:r>
      <w:r w:rsidR="00C0054C">
        <w:rPr>
          <w:rStyle w:val="Domylnaczcionkaakapitu1"/>
          <w:iCs/>
          <w:kern w:val="28"/>
          <w:sz w:val="28"/>
          <w:szCs w:val="28"/>
          <w:lang w:val="en-HK"/>
        </w:rPr>
        <w:t xml:space="preserve">                                                               </w:t>
      </w:r>
      <w:r w:rsidR="00B215BB">
        <w:rPr>
          <w:rStyle w:val="Domylnaczcionkaakapitu1"/>
          <w:iCs/>
          <w:kern w:val="28"/>
          <w:sz w:val="28"/>
          <w:szCs w:val="28"/>
          <w:lang w:val="en-HK"/>
        </w:rPr>
        <w:t xml:space="preserve">                           </w:t>
      </w:r>
      <w:r w:rsidR="00C0054C">
        <w:rPr>
          <w:rStyle w:val="Domylnaczcionkaakapitu1"/>
          <w:iCs/>
          <w:kern w:val="28"/>
          <w:sz w:val="28"/>
          <w:szCs w:val="28"/>
          <w:lang w:val="en-HK"/>
        </w:rPr>
        <w:t xml:space="preserve"> </w:t>
      </w:r>
      <w:r w:rsidR="00C0054C" w:rsidRPr="00B215BB">
        <w:rPr>
          <w:rStyle w:val="Domylnaczcionkaakapitu1"/>
          <w:i/>
          <w:iCs/>
          <w:kern w:val="28"/>
          <w:sz w:val="28"/>
          <w:szCs w:val="28"/>
          <w:lang w:val="en-HK"/>
        </w:rPr>
        <w:t>110</w:t>
      </w:r>
    </w:p>
    <w:p w:rsidR="007E5F43" w:rsidRPr="00407DF8" w:rsidRDefault="007E5F43">
      <w:pPr>
        <w:pStyle w:val="NormalnyWeb"/>
        <w:rPr>
          <w:b/>
          <w:bCs/>
          <w:sz w:val="28"/>
          <w:szCs w:val="28"/>
          <w:lang w:val="en-HK"/>
        </w:rPr>
      </w:pPr>
    </w:p>
    <w:p w:rsidR="007E5F43" w:rsidRPr="00407DF8" w:rsidRDefault="007E5F43">
      <w:pPr>
        <w:pStyle w:val="NormalnyWeb"/>
        <w:rPr>
          <w:b/>
          <w:bCs/>
          <w:sz w:val="28"/>
          <w:szCs w:val="28"/>
          <w:lang w:val="en-HK"/>
        </w:rPr>
      </w:pPr>
    </w:p>
    <w:p w:rsidR="007E5F43" w:rsidRPr="00407DF8" w:rsidRDefault="007E5F43">
      <w:pPr>
        <w:pStyle w:val="NormalnyWeb"/>
        <w:rPr>
          <w:b/>
          <w:bCs/>
          <w:sz w:val="28"/>
          <w:szCs w:val="28"/>
          <w:lang w:val="en-HK"/>
        </w:rPr>
      </w:pPr>
    </w:p>
    <w:p w:rsidR="007E5F43" w:rsidRPr="00407DF8" w:rsidRDefault="007E5F43">
      <w:pPr>
        <w:pStyle w:val="NormalnyWeb"/>
        <w:rPr>
          <w:b/>
          <w:bCs/>
          <w:sz w:val="28"/>
          <w:szCs w:val="28"/>
          <w:lang w:val="en-HK"/>
        </w:rPr>
      </w:pPr>
    </w:p>
    <w:p w:rsidR="007E5F43" w:rsidRPr="001B5071" w:rsidRDefault="007E5F43">
      <w:pPr>
        <w:pageBreakBefore/>
        <w:shd w:val="clear" w:color="auto" w:fill="FFFFFF"/>
        <w:tabs>
          <w:tab w:val="left" w:pos="4665"/>
        </w:tabs>
        <w:spacing w:before="100" w:after="100" w:line="270" w:lineRule="atLeast"/>
        <w:rPr>
          <w:rFonts w:cs="Arial"/>
          <w:b/>
          <w:sz w:val="32"/>
          <w:szCs w:val="28"/>
          <w:lang w:val="en-HK"/>
        </w:rPr>
      </w:pPr>
      <w:r w:rsidRPr="001B5071">
        <w:rPr>
          <w:rFonts w:cs="Arial"/>
          <w:b/>
          <w:sz w:val="32"/>
          <w:szCs w:val="28"/>
          <w:lang w:val="en-HK"/>
        </w:rPr>
        <w:lastRenderedPageBreak/>
        <w:t>DRINKI ALKOHOLOWE / ALCOHOLIC DRINKS</w:t>
      </w:r>
    </w:p>
    <w:p w:rsidR="007E5F43" w:rsidRDefault="00CA5BEA">
      <w:pPr>
        <w:shd w:val="clear" w:color="auto" w:fill="FFFFFF"/>
        <w:spacing w:before="100" w:after="100" w:line="270" w:lineRule="atLeast"/>
        <w:rPr>
          <w:rFonts w:cs="Arial"/>
          <w:bCs/>
          <w:sz w:val="28"/>
          <w:szCs w:val="28"/>
          <w:lang w:val="en-HK"/>
        </w:rPr>
      </w:pPr>
      <w:r w:rsidRPr="00CA5BEA">
        <w:rPr>
          <w:rFonts w:cs="Arial"/>
          <w:bCs/>
          <w:sz w:val="28"/>
          <w:szCs w:val="28"/>
          <w:lang w:val="en-HK"/>
        </w:rPr>
        <w:t>Aperol spritz</w:t>
      </w:r>
      <w:r w:rsidR="00C0054C">
        <w:rPr>
          <w:rFonts w:cs="Arial"/>
          <w:bCs/>
          <w:sz w:val="28"/>
          <w:szCs w:val="28"/>
          <w:lang w:val="en-HK"/>
        </w:rPr>
        <w:t xml:space="preserve">                                                                                                        </w:t>
      </w:r>
      <w:r w:rsidR="00AD55B1">
        <w:rPr>
          <w:rFonts w:cs="Arial"/>
          <w:bCs/>
          <w:i/>
          <w:sz w:val="28"/>
          <w:szCs w:val="28"/>
          <w:lang w:val="en-HK"/>
        </w:rPr>
        <w:t>30</w:t>
      </w:r>
    </w:p>
    <w:p w:rsidR="00C0054C" w:rsidRPr="00C0054C" w:rsidRDefault="00C0054C">
      <w:pPr>
        <w:shd w:val="clear" w:color="auto" w:fill="FFFFFF"/>
        <w:spacing w:before="100" w:after="100" w:line="270" w:lineRule="atLeast"/>
        <w:rPr>
          <w:rStyle w:val="Domylnaczcionkaakapitu1"/>
          <w:rFonts w:cs="Arial"/>
          <w:bCs/>
          <w:i/>
          <w:iCs/>
          <w:sz w:val="21"/>
          <w:szCs w:val="21"/>
          <w:lang w:val="en-US"/>
        </w:rPr>
      </w:pPr>
      <w:r w:rsidRPr="003E0F66">
        <w:rPr>
          <w:rStyle w:val="Domylnaczcionkaakapitu1"/>
          <w:rFonts w:cs="Arial"/>
          <w:i/>
          <w:sz w:val="28"/>
          <w:szCs w:val="28"/>
          <w:lang w:val="en-HK"/>
        </w:rPr>
        <w:t>Aperol, Prosseco, pomarańcze</w:t>
      </w:r>
      <w:r w:rsidR="003C2C06">
        <w:rPr>
          <w:rFonts w:cs="Arial"/>
          <w:bCs/>
          <w:i/>
          <w:iCs/>
          <w:lang w:val="en-US"/>
        </w:rPr>
        <w:t xml:space="preserve"> </w:t>
      </w:r>
      <w:r w:rsidRPr="00C0054C">
        <w:rPr>
          <w:rFonts w:cs="Arial"/>
          <w:bCs/>
          <w:i/>
          <w:iCs/>
          <w:lang w:val="en-US"/>
        </w:rPr>
        <w:t xml:space="preserve">/ </w:t>
      </w:r>
      <w:r w:rsidRPr="00B56DE1">
        <w:rPr>
          <w:rFonts w:cs="Arial"/>
          <w:bCs/>
          <w:i/>
          <w:iCs/>
          <w:szCs w:val="21"/>
          <w:lang w:val="en-US"/>
        </w:rPr>
        <w:t>Aperol, Prosseco, orange</w:t>
      </w:r>
    </w:p>
    <w:p w:rsidR="007E5F43" w:rsidRPr="00407DF8" w:rsidRDefault="007E5F43">
      <w:pPr>
        <w:shd w:val="clear" w:color="auto" w:fill="FFFFFF"/>
        <w:spacing w:before="100" w:after="100" w:line="270" w:lineRule="atLeast"/>
        <w:rPr>
          <w:rStyle w:val="Domylnaczcionkaakapitu1"/>
          <w:rFonts w:cs="Arial"/>
          <w:i/>
          <w:sz w:val="28"/>
          <w:szCs w:val="28"/>
          <w:lang w:val="en-HK"/>
        </w:rPr>
      </w:pPr>
      <w:r w:rsidRPr="00407DF8">
        <w:rPr>
          <w:rStyle w:val="Domylnaczcionkaakapitu1"/>
          <w:rFonts w:cs="Arial"/>
          <w:sz w:val="28"/>
          <w:szCs w:val="28"/>
          <w:lang w:val="en-HK"/>
        </w:rPr>
        <w:t xml:space="preserve">Campari &amp; Orange </w:t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="00594EA6">
        <w:rPr>
          <w:rStyle w:val="Domylnaczcionkaakapitu1"/>
          <w:rFonts w:cs="Arial"/>
          <w:sz w:val="28"/>
          <w:szCs w:val="28"/>
          <w:lang w:val="en-HK"/>
        </w:rPr>
        <w:t xml:space="preserve">    </w:t>
      </w:r>
      <w:r w:rsidR="00C0054C">
        <w:rPr>
          <w:rStyle w:val="Domylnaczcionkaakapitu1"/>
          <w:rFonts w:cs="Arial"/>
          <w:i/>
          <w:sz w:val="28"/>
          <w:szCs w:val="28"/>
          <w:lang w:val="en-HK"/>
        </w:rPr>
        <w:t>2</w:t>
      </w:r>
      <w:r w:rsidR="003A0B30">
        <w:rPr>
          <w:rStyle w:val="Domylnaczcionkaakapitu1"/>
          <w:rFonts w:cs="Arial"/>
          <w:i/>
          <w:sz w:val="28"/>
          <w:szCs w:val="28"/>
          <w:lang w:val="en-HK"/>
        </w:rPr>
        <w:t>5</w:t>
      </w:r>
    </w:p>
    <w:p w:rsidR="007E5F43" w:rsidRPr="003A7B10" w:rsidRDefault="00F249CE">
      <w:pPr>
        <w:shd w:val="clear" w:color="auto" w:fill="FFFFFF"/>
        <w:spacing w:before="100" w:after="100" w:line="270" w:lineRule="atLeast"/>
        <w:rPr>
          <w:rStyle w:val="Domylnaczcionkaakapitu1"/>
          <w:rFonts w:cs="Arial"/>
          <w:i/>
          <w:sz w:val="28"/>
          <w:szCs w:val="28"/>
          <w:lang w:val="en-HK"/>
        </w:rPr>
      </w:pPr>
      <w:r>
        <w:rPr>
          <w:rStyle w:val="Domylnaczcionkaakapitu1"/>
          <w:rFonts w:cs="Arial"/>
          <w:i/>
          <w:sz w:val="28"/>
          <w:szCs w:val="28"/>
          <w:lang w:val="en-HK"/>
        </w:rPr>
        <w:t>C</w:t>
      </w:r>
      <w:r w:rsidR="007E5F43" w:rsidRPr="00407DF8">
        <w:rPr>
          <w:rStyle w:val="Domylnaczcionkaakapitu1"/>
          <w:rFonts w:cs="Arial"/>
          <w:i/>
          <w:sz w:val="28"/>
          <w:szCs w:val="28"/>
          <w:lang w:val="en-HK"/>
        </w:rPr>
        <w:t>ampari, sok</w:t>
      </w:r>
      <w:r w:rsidR="003C2C06">
        <w:rPr>
          <w:rStyle w:val="Domylnaczcionkaakapitu1"/>
          <w:rFonts w:cs="Arial"/>
          <w:i/>
          <w:sz w:val="28"/>
          <w:szCs w:val="28"/>
          <w:lang w:val="en-HK"/>
        </w:rPr>
        <w:t xml:space="preserve"> </w:t>
      </w:r>
      <w:r w:rsidR="007E5F43" w:rsidRPr="00407DF8">
        <w:rPr>
          <w:rStyle w:val="Domylnaczcionkaakapitu1"/>
          <w:rFonts w:cs="Arial"/>
          <w:i/>
          <w:sz w:val="28"/>
          <w:szCs w:val="28"/>
          <w:lang w:val="en-HK"/>
        </w:rPr>
        <w:t xml:space="preserve">pomarańczowy / </w:t>
      </w:r>
      <w:r w:rsidR="00F4307C" w:rsidRPr="00F249CE">
        <w:rPr>
          <w:rStyle w:val="Domylnaczcionkaakapitu1"/>
          <w:rFonts w:cs="Arial"/>
          <w:i/>
          <w:szCs w:val="28"/>
          <w:lang w:val="en-HK"/>
        </w:rPr>
        <w:t>Campari,</w:t>
      </w:r>
      <w:r w:rsidR="007E5F43" w:rsidRPr="00F249CE">
        <w:rPr>
          <w:rStyle w:val="Domylnaczcionkaakapitu1"/>
          <w:rFonts w:cs="Arial"/>
          <w:i/>
          <w:szCs w:val="28"/>
          <w:lang w:val="en-HK"/>
        </w:rPr>
        <w:t xml:space="preserve"> orange juice</w:t>
      </w:r>
    </w:p>
    <w:p w:rsidR="007E5F43" w:rsidRPr="00407DF8" w:rsidRDefault="007E5F43">
      <w:pPr>
        <w:shd w:val="clear" w:color="auto" w:fill="FFFFFF"/>
        <w:spacing w:before="100" w:after="100" w:line="270" w:lineRule="atLeast"/>
        <w:rPr>
          <w:rStyle w:val="Domylnaczcionkaakapitu1"/>
          <w:rFonts w:cs="Arial"/>
          <w:i/>
          <w:sz w:val="28"/>
          <w:szCs w:val="28"/>
          <w:lang w:val="en-US"/>
        </w:rPr>
      </w:pPr>
      <w:r w:rsidRPr="00407DF8">
        <w:rPr>
          <w:rStyle w:val="Domylnaczcionkaakapitu1"/>
          <w:rFonts w:cs="Arial"/>
          <w:sz w:val="28"/>
          <w:szCs w:val="28"/>
          <w:lang w:val="en-US"/>
        </w:rPr>
        <w:t>Blue Lagune </w:t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="00594EA6">
        <w:rPr>
          <w:rStyle w:val="Domylnaczcionkaakapitu1"/>
          <w:rFonts w:cs="Arial"/>
          <w:sz w:val="28"/>
          <w:szCs w:val="28"/>
          <w:lang w:val="en-US"/>
        </w:rPr>
        <w:t xml:space="preserve">    </w:t>
      </w:r>
      <w:r w:rsidR="00C0054C">
        <w:rPr>
          <w:rStyle w:val="Domylnaczcionkaakapitu1"/>
          <w:rFonts w:cs="Arial"/>
          <w:i/>
          <w:sz w:val="28"/>
          <w:szCs w:val="28"/>
          <w:lang w:val="en-US"/>
        </w:rPr>
        <w:t>2</w:t>
      </w:r>
      <w:r w:rsidR="003A0B30">
        <w:rPr>
          <w:rStyle w:val="Domylnaczcionkaakapitu1"/>
          <w:rFonts w:cs="Arial"/>
          <w:i/>
          <w:sz w:val="28"/>
          <w:szCs w:val="28"/>
          <w:lang w:val="en-US"/>
        </w:rPr>
        <w:t>2</w:t>
      </w:r>
    </w:p>
    <w:p w:rsidR="007E5F43" w:rsidRPr="00407DF8" w:rsidRDefault="003E0F66">
      <w:pPr>
        <w:shd w:val="clear" w:color="auto" w:fill="FFFFFF"/>
        <w:spacing w:before="100" w:after="100" w:line="270" w:lineRule="atLeast"/>
        <w:rPr>
          <w:rStyle w:val="Domylnaczcionkaakapitu1"/>
          <w:rFonts w:cs="Arial"/>
          <w:sz w:val="28"/>
          <w:szCs w:val="28"/>
          <w:lang w:val="en-US"/>
        </w:rPr>
      </w:pPr>
      <w:r>
        <w:rPr>
          <w:rStyle w:val="Domylnaczcionkaakapitu1"/>
          <w:rFonts w:cs="Arial"/>
          <w:i/>
          <w:sz w:val="28"/>
          <w:szCs w:val="28"/>
          <w:lang w:val="en-US"/>
        </w:rPr>
        <w:t>W</w:t>
      </w:r>
      <w:r w:rsidR="007E5F43" w:rsidRPr="00407DF8">
        <w:rPr>
          <w:rStyle w:val="Domylnaczcionkaakapitu1"/>
          <w:rFonts w:cs="Arial"/>
          <w:i/>
          <w:sz w:val="28"/>
          <w:szCs w:val="28"/>
          <w:lang w:val="en-US"/>
        </w:rPr>
        <w:t xml:space="preserve">ódka, blue curacao, sour mix, sprite / </w:t>
      </w:r>
      <w:r w:rsidR="00B56DE1">
        <w:rPr>
          <w:rStyle w:val="Domylnaczcionkaakapitu1"/>
          <w:rFonts w:cs="Arial"/>
          <w:i/>
          <w:szCs w:val="28"/>
          <w:lang w:val="en-US"/>
        </w:rPr>
        <w:t>V</w:t>
      </w:r>
      <w:r w:rsidR="007E5F43" w:rsidRPr="00F249CE">
        <w:rPr>
          <w:rStyle w:val="Domylnaczcionkaakapitu1"/>
          <w:rFonts w:cs="Arial"/>
          <w:i/>
          <w:szCs w:val="28"/>
          <w:lang w:val="en-US"/>
        </w:rPr>
        <w:t xml:space="preserve">odka, blue curacao, sour mix, </w:t>
      </w:r>
      <w:r w:rsidR="00F4307C" w:rsidRPr="00F249CE">
        <w:rPr>
          <w:rStyle w:val="Domylnaczcionkaakapitu1"/>
          <w:rFonts w:cs="Arial"/>
          <w:i/>
          <w:szCs w:val="28"/>
          <w:lang w:val="en-US"/>
        </w:rPr>
        <w:t>Sprite</w:t>
      </w:r>
    </w:p>
    <w:p w:rsidR="007E5F43" w:rsidRPr="00407DF8" w:rsidRDefault="007E5F43">
      <w:pPr>
        <w:shd w:val="clear" w:color="auto" w:fill="FFFFFF"/>
        <w:spacing w:before="100" w:after="100" w:line="270" w:lineRule="atLeast"/>
        <w:rPr>
          <w:rStyle w:val="Domylnaczcionkaakapitu1"/>
          <w:rFonts w:cs="Arial"/>
          <w:i/>
          <w:sz w:val="28"/>
          <w:szCs w:val="28"/>
        </w:rPr>
      </w:pPr>
      <w:r w:rsidRPr="00407DF8">
        <w:rPr>
          <w:rStyle w:val="Domylnaczcionkaakapitu1"/>
          <w:rFonts w:cs="Arial"/>
          <w:sz w:val="28"/>
          <w:szCs w:val="28"/>
        </w:rPr>
        <w:t>Mojito </w:t>
      </w:r>
      <w:r w:rsidRPr="00407DF8">
        <w:rPr>
          <w:rStyle w:val="Domylnaczcionkaakapitu1"/>
          <w:rFonts w:cs="Arial"/>
          <w:sz w:val="28"/>
          <w:szCs w:val="28"/>
        </w:rPr>
        <w:tab/>
      </w:r>
      <w:r w:rsidRPr="00407DF8">
        <w:rPr>
          <w:rStyle w:val="Domylnaczcionkaakapitu1"/>
          <w:rFonts w:cs="Arial"/>
          <w:sz w:val="28"/>
          <w:szCs w:val="28"/>
        </w:rPr>
        <w:tab/>
      </w:r>
      <w:r w:rsidRPr="00407DF8">
        <w:rPr>
          <w:rStyle w:val="Domylnaczcionkaakapitu1"/>
          <w:rFonts w:cs="Arial"/>
          <w:sz w:val="28"/>
          <w:szCs w:val="28"/>
        </w:rPr>
        <w:tab/>
      </w:r>
      <w:r w:rsidRPr="00407DF8">
        <w:rPr>
          <w:rStyle w:val="Domylnaczcionkaakapitu1"/>
          <w:rFonts w:cs="Arial"/>
          <w:sz w:val="28"/>
          <w:szCs w:val="28"/>
        </w:rPr>
        <w:tab/>
      </w:r>
      <w:r w:rsidRPr="00407DF8">
        <w:rPr>
          <w:rStyle w:val="Domylnaczcionkaakapitu1"/>
          <w:rFonts w:cs="Arial"/>
          <w:sz w:val="28"/>
          <w:szCs w:val="28"/>
        </w:rPr>
        <w:tab/>
      </w:r>
      <w:r w:rsidRPr="00407DF8">
        <w:rPr>
          <w:rStyle w:val="Domylnaczcionkaakapitu1"/>
          <w:rFonts w:cs="Arial"/>
          <w:sz w:val="28"/>
          <w:szCs w:val="28"/>
        </w:rPr>
        <w:tab/>
      </w:r>
      <w:r w:rsidRPr="00407DF8">
        <w:rPr>
          <w:rStyle w:val="Domylnaczcionkaakapitu1"/>
          <w:rFonts w:cs="Arial"/>
          <w:sz w:val="28"/>
          <w:szCs w:val="28"/>
        </w:rPr>
        <w:tab/>
      </w:r>
      <w:r w:rsidRPr="00407DF8">
        <w:rPr>
          <w:rStyle w:val="Domylnaczcionkaakapitu1"/>
          <w:rFonts w:cs="Arial"/>
          <w:sz w:val="28"/>
          <w:szCs w:val="28"/>
        </w:rPr>
        <w:tab/>
      </w:r>
      <w:r w:rsidRPr="00407DF8">
        <w:rPr>
          <w:rStyle w:val="Domylnaczcionkaakapitu1"/>
          <w:rFonts w:cs="Arial"/>
          <w:sz w:val="28"/>
          <w:szCs w:val="28"/>
        </w:rPr>
        <w:tab/>
      </w:r>
      <w:r w:rsidRPr="00407DF8">
        <w:rPr>
          <w:rStyle w:val="Domylnaczcionkaakapitu1"/>
          <w:rFonts w:cs="Arial"/>
          <w:sz w:val="28"/>
          <w:szCs w:val="28"/>
        </w:rPr>
        <w:tab/>
      </w:r>
      <w:r w:rsidRPr="00407DF8">
        <w:rPr>
          <w:rStyle w:val="Domylnaczcionkaakapitu1"/>
          <w:rFonts w:cs="Arial"/>
          <w:sz w:val="28"/>
          <w:szCs w:val="28"/>
        </w:rPr>
        <w:tab/>
      </w:r>
      <w:r w:rsidR="00594EA6">
        <w:rPr>
          <w:rStyle w:val="Domylnaczcionkaakapitu1"/>
          <w:rFonts w:cs="Arial"/>
          <w:sz w:val="28"/>
          <w:szCs w:val="28"/>
        </w:rPr>
        <w:t xml:space="preserve">    </w:t>
      </w:r>
      <w:r w:rsidR="003A0B30">
        <w:rPr>
          <w:rStyle w:val="Domylnaczcionkaakapitu1"/>
          <w:rFonts w:cs="Arial"/>
          <w:i/>
          <w:sz w:val="28"/>
          <w:szCs w:val="28"/>
        </w:rPr>
        <w:t>30</w:t>
      </w:r>
    </w:p>
    <w:p w:rsidR="007E5F43" w:rsidRPr="00407DF8" w:rsidRDefault="00F249CE" w:rsidP="00024E05">
      <w:pPr>
        <w:shd w:val="clear" w:color="auto" w:fill="FFFFFF"/>
        <w:spacing w:before="100" w:line="270" w:lineRule="atLeast"/>
        <w:rPr>
          <w:rFonts w:cs="Arial"/>
          <w:i/>
          <w:sz w:val="28"/>
          <w:szCs w:val="28"/>
          <w:shd w:val="clear" w:color="auto" w:fill="FFFFFF"/>
        </w:rPr>
      </w:pPr>
      <w:r>
        <w:rPr>
          <w:rStyle w:val="Domylnaczcionkaakapitu1"/>
          <w:rFonts w:cs="Arial"/>
          <w:i/>
          <w:sz w:val="28"/>
          <w:szCs w:val="28"/>
        </w:rPr>
        <w:t>B</w:t>
      </w:r>
      <w:r w:rsidR="007E5F43" w:rsidRPr="00407DF8">
        <w:rPr>
          <w:rStyle w:val="Domylnaczcionkaakapitu1"/>
          <w:rFonts w:cs="Arial"/>
          <w:i/>
          <w:sz w:val="28"/>
          <w:szCs w:val="28"/>
        </w:rPr>
        <w:t xml:space="preserve">acardi rum, mięta, limonka, brązowy cukier, kruszony lód, </w:t>
      </w:r>
      <w:r w:rsidR="007E5F43" w:rsidRPr="00407DF8">
        <w:rPr>
          <w:rStyle w:val="Domylnaczcionkaakapitu1"/>
          <w:rFonts w:cs="Arial"/>
          <w:i/>
          <w:sz w:val="28"/>
          <w:szCs w:val="28"/>
          <w:shd w:val="clear" w:color="auto" w:fill="FFFFFF"/>
        </w:rPr>
        <w:t xml:space="preserve">woda gazowana </w:t>
      </w:r>
    </w:p>
    <w:p w:rsidR="007E5F43" w:rsidRPr="00F249CE" w:rsidRDefault="00F4307C" w:rsidP="00024E05">
      <w:pPr>
        <w:shd w:val="clear" w:color="auto" w:fill="FFFFFF"/>
        <w:spacing w:before="100" w:after="100" w:line="270" w:lineRule="atLeast"/>
        <w:rPr>
          <w:rStyle w:val="Domylnaczcionkaakapitu1"/>
          <w:rFonts w:cs="Arial"/>
          <w:szCs w:val="28"/>
          <w:lang w:val="en-US"/>
        </w:rPr>
      </w:pPr>
      <w:r w:rsidRPr="00F249CE">
        <w:rPr>
          <w:rFonts w:cs="Arial"/>
          <w:i/>
          <w:szCs w:val="28"/>
          <w:shd w:val="clear" w:color="auto" w:fill="FFFFFF"/>
          <w:lang w:val="en-US"/>
        </w:rPr>
        <w:t>Bacardi R</w:t>
      </w:r>
      <w:r w:rsidR="007E5F43" w:rsidRPr="00F249CE">
        <w:rPr>
          <w:rFonts w:cs="Arial"/>
          <w:i/>
          <w:szCs w:val="28"/>
          <w:shd w:val="clear" w:color="auto" w:fill="FFFFFF"/>
          <w:lang w:val="en-US"/>
        </w:rPr>
        <w:t>um, lime, mint,</w:t>
      </w:r>
      <w:r w:rsidR="00B56DE1">
        <w:rPr>
          <w:rFonts w:cs="Arial"/>
          <w:i/>
          <w:szCs w:val="28"/>
          <w:shd w:val="clear" w:color="auto" w:fill="FFFFFF"/>
          <w:lang w:val="en-US"/>
        </w:rPr>
        <w:t xml:space="preserve"> </w:t>
      </w:r>
      <w:r w:rsidR="007E5F43" w:rsidRPr="00F249CE">
        <w:rPr>
          <w:rFonts w:cs="Arial"/>
          <w:i/>
          <w:szCs w:val="28"/>
          <w:shd w:val="clear" w:color="auto" w:fill="FFFFFF"/>
          <w:lang w:val="en-US"/>
        </w:rPr>
        <w:t>brown sugar, crushed ice, sparkling water</w:t>
      </w:r>
    </w:p>
    <w:p w:rsidR="007E5F43" w:rsidRPr="00407DF8" w:rsidRDefault="007E5F43" w:rsidP="00F249CE">
      <w:pPr>
        <w:shd w:val="clear" w:color="auto" w:fill="FFFFFF"/>
        <w:spacing w:before="100" w:line="270" w:lineRule="atLeast"/>
        <w:rPr>
          <w:rStyle w:val="Domylnaczcionkaakapitu1"/>
          <w:rFonts w:cs="Arial"/>
          <w:i/>
          <w:sz w:val="28"/>
          <w:szCs w:val="28"/>
          <w:lang w:val="en-US"/>
        </w:rPr>
      </w:pPr>
      <w:r w:rsidRPr="00407DF8">
        <w:rPr>
          <w:rStyle w:val="Domylnaczcionkaakapitu1"/>
          <w:rFonts w:cs="Arial"/>
          <w:sz w:val="28"/>
          <w:szCs w:val="28"/>
          <w:lang w:val="en-HK"/>
        </w:rPr>
        <w:t>Margarita </w:t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="00594EA6">
        <w:rPr>
          <w:rStyle w:val="Domylnaczcionkaakapitu1"/>
          <w:rFonts w:cs="Arial"/>
          <w:sz w:val="28"/>
          <w:szCs w:val="28"/>
          <w:lang w:val="en-HK"/>
        </w:rPr>
        <w:t xml:space="preserve">    </w:t>
      </w:r>
      <w:r w:rsidR="005A6BF8">
        <w:rPr>
          <w:rStyle w:val="Domylnaczcionkaakapitu1"/>
          <w:rFonts w:cs="Arial"/>
          <w:i/>
          <w:sz w:val="28"/>
          <w:szCs w:val="28"/>
          <w:lang w:val="en-HK"/>
        </w:rPr>
        <w:t>2</w:t>
      </w:r>
      <w:r w:rsidR="003A0B30">
        <w:rPr>
          <w:rStyle w:val="Domylnaczcionkaakapitu1"/>
          <w:rFonts w:cs="Arial"/>
          <w:i/>
          <w:sz w:val="28"/>
          <w:szCs w:val="28"/>
          <w:lang w:val="en-HK"/>
        </w:rPr>
        <w:t>6</w:t>
      </w:r>
    </w:p>
    <w:p w:rsidR="00CA5BEA" w:rsidRDefault="003E0F66" w:rsidP="00CA5BEA">
      <w:pPr>
        <w:shd w:val="clear" w:color="auto" w:fill="FFFFFF"/>
        <w:spacing w:before="100" w:after="120" w:line="270" w:lineRule="atLeast"/>
        <w:rPr>
          <w:rStyle w:val="Domylnaczcionkaakapitu1"/>
          <w:rFonts w:cs="Arial"/>
          <w:sz w:val="28"/>
          <w:szCs w:val="28"/>
          <w:lang w:val="en-US"/>
        </w:rPr>
      </w:pPr>
      <w:r>
        <w:rPr>
          <w:rStyle w:val="Domylnaczcionkaakapitu1"/>
          <w:rFonts w:cs="Arial"/>
          <w:i/>
          <w:sz w:val="28"/>
          <w:szCs w:val="28"/>
          <w:lang w:val="en-US"/>
        </w:rPr>
        <w:t>T</w:t>
      </w:r>
      <w:r w:rsidR="007E5F43" w:rsidRPr="00407DF8">
        <w:rPr>
          <w:rStyle w:val="Domylnaczcionkaakapitu1"/>
          <w:rFonts w:cs="Arial"/>
          <w:i/>
          <w:sz w:val="28"/>
          <w:szCs w:val="28"/>
          <w:lang w:val="en-US"/>
        </w:rPr>
        <w:t xml:space="preserve">equila, cointreau, sok z limonki / </w:t>
      </w:r>
      <w:r w:rsidR="00177777" w:rsidRPr="00F249CE">
        <w:rPr>
          <w:rStyle w:val="Domylnaczcionkaakapitu1"/>
          <w:rFonts w:cs="Arial"/>
          <w:i/>
          <w:szCs w:val="28"/>
          <w:lang w:val="en-US"/>
        </w:rPr>
        <w:t>Tequila,</w:t>
      </w:r>
      <w:r w:rsidR="00B56DE1">
        <w:rPr>
          <w:rStyle w:val="Domylnaczcionkaakapitu1"/>
          <w:rFonts w:cs="Arial"/>
          <w:i/>
          <w:szCs w:val="28"/>
          <w:lang w:val="en-US"/>
        </w:rPr>
        <w:t xml:space="preserve"> </w:t>
      </w:r>
      <w:r w:rsidR="007E5F43" w:rsidRPr="00F249CE">
        <w:rPr>
          <w:rStyle w:val="Domylnaczcionkaakapitu1"/>
          <w:rFonts w:cs="Arial"/>
          <w:i/>
          <w:szCs w:val="28"/>
          <w:lang w:val="en-US"/>
        </w:rPr>
        <w:t>cointreau, lemon juice</w:t>
      </w:r>
      <w:r w:rsidR="007E5F43"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="007E5F43" w:rsidRPr="00407DF8">
        <w:rPr>
          <w:rStyle w:val="Domylnaczcionkaakapitu1"/>
          <w:rFonts w:cs="Arial"/>
          <w:sz w:val="28"/>
          <w:szCs w:val="28"/>
          <w:lang w:val="en-US"/>
        </w:rPr>
        <w:tab/>
      </w:r>
    </w:p>
    <w:p w:rsidR="007E5F43" w:rsidRPr="00CA5BEA" w:rsidRDefault="007E5F43" w:rsidP="00CA5BEA">
      <w:pPr>
        <w:shd w:val="clear" w:color="auto" w:fill="FFFFFF"/>
        <w:spacing w:before="100" w:after="120" w:line="270" w:lineRule="atLeast"/>
        <w:rPr>
          <w:rStyle w:val="Domylnaczcionkaakapitu1"/>
          <w:rFonts w:cs="Arial"/>
          <w:i/>
          <w:sz w:val="28"/>
          <w:szCs w:val="28"/>
          <w:lang w:val="en-US"/>
        </w:rPr>
      </w:pPr>
      <w:r w:rsidRPr="00407DF8">
        <w:rPr>
          <w:rStyle w:val="Domylnaczcionkaakapitu1"/>
          <w:rFonts w:cs="Arial"/>
          <w:sz w:val="28"/>
          <w:szCs w:val="28"/>
          <w:lang w:val="en-HK"/>
        </w:rPr>
        <w:t>Martini </w:t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i/>
          <w:sz w:val="28"/>
          <w:szCs w:val="28"/>
          <w:lang w:val="en-HK"/>
        </w:rPr>
        <w:t xml:space="preserve"> </w:t>
      </w:r>
      <w:r w:rsidR="00594EA6">
        <w:rPr>
          <w:rStyle w:val="Domylnaczcionkaakapitu1"/>
          <w:rFonts w:cs="Arial"/>
          <w:i/>
          <w:sz w:val="28"/>
          <w:szCs w:val="28"/>
          <w:lang w:val="en-HK"/>
        </w:rPr>
        <w:t xml:space="preserve">   </w:t>
      </w:r>
      <w:r w:rsidR="003A0B30">
        <w:rPr>
          <w:rStyle w:val="Domylnaczcionkaakapitu1"/>
          <w:rFonts w:cs="Arial"/>
          <w:i/>
          <w:sz w:val="28"/>
          <w:szCs w:val="28"/>
          <w:lang w:val="en-HK"/>
        </w:rPr>
        <w:t>22</w:t>
      </w:r>
    </w:p>
    <w:p w:rsidR="007E5F43" w:rsidRPr="003A7B10" w:rsidRDefault="003E0F66" w:rsidP="003A7B10">
      <w:pPr>
        <w:shd w:val="clear" w:color="auto" w:fill="FFFFFF"/>
        <w:spacing w:before="100" w:after="120" w:line="270" w:lineRule="atLeast"/>
        <w:rPr>
          <w:rStyle w:val="Domylnaczcionkaakapitu1"/>
          <w:rFonts w:cs="Arial"/>
          <w:sz w:val="28"/>
          <w:szCs w:val="28"/>
          <w:lang w:val="en-US"/>
        </w:rPr>
      </w:pPr>
      <w:r>
        <w:rPr>
          <w:rStyle w:val="Domylnaczcionkaakapitu1"/>
          <w:rFonts w:cs="Arial"/>
          <w:i/>
          <w:sz w:val="28"/>
          <w:szCs w:val="28"/>
          <w:lang w:val="en-HK"/>
        </w:rPr>
        <w:t>G</w:t>
      </w:r>
      <w:r w:rsidR="007E5F43" w:rsidRPr="00407DF8">
        <w:rPr>
          <w:rStyle w:val="Domylnaczcionkaakapitu1"/>
          <w:rFonts w:cs="Arial"/>
          <w:i/>
          <w:sz w:val="28"/>
          <w:szCs w:val="28"/>
          <w:lang w:val="en-HK"/>
        </w:rPr>
        <w:t>in, dry vermouth, zielona</w:t>
      </w:r>
      <w:r w:rsidR="003C2C06">
        <w:rPr>
          <w:rStyle w:val="Domylnaczcionkaakapitu1"/>
          <w:rFonts w:cs="Arial"/>
          <w:i/>
          <w:sz w:val="28"/>
          <w:szCs w:val="28"/>
          <w:lang w:val="en-HK"/>
        </w:rPr>
        <w:t xml:space="preserve"> </w:t>
      </w:r>
      <w:r w:rsidR="007E5F43" w:rsidRPr="00407DF8">
        <w:rPr>
          <w:rStyle w:val="Domylnaczcionkaakapitu1"/>
          <w:rFonts w:cs="Arial"/>
          <w:i/>
          <w:sz w:val="28"/>
          <w:szCs w:val="28"/>
          <w:lang w:val="en-HK"/>
        </w:rPr>
        <w:t xml:space="preserve">oliwka / </w:t>
      </w:r>
      <w:r w:rsidR="00B56DE1">
        <w:rPr>
          <w:rStyle w:val="Domylnaczcionkaakapitu1"/>
          <w:rFonts w:cs="Arial"/>
          <w:i/>
          <w:szCs w:val="28"/>
          <w:lang w:val="en-US"/>
        </w:rPr>
        <w:t>G</w:t>
      </w:r>
      <w:r w:rsidR="007E5F43" w:rsidRPr="00F249CE">
        <w:rPr>
          <w:rStyle w:val="Domylnaczcionkaakapitu1"/>
          <w:rFonts w:cs="Arial"/>
          <w:i/>
          <w:szCs w:val="28"/>
          <w:lang w:val="en-US"/>
        </w:rPr>
        <w:t>in, dry vermouth, green olive</w:t>
      </w:r>
    </w:p>
    <w:p w:rsidR="007E5F43" w:rsidRPr="00407DF8" w:rsidRDefault="007E5F43">
      <w:pPr>
        <w:shd w:val="clear" w:color="auto" w:fill="FFFFFF"/>
        <w:spacing w:before="100" w:after="100" w:line="270" w:lineRule="atLeast"/>
        <w:rPr>
          <w:rFonts w:cs="Arial"/>
          <w:i/>
          <w:sz w:val="28"/>
          <w:szCs w:val="28"/>
          <w:lang w:val="en-US"/>
        </w:rPr>
      </w:pPr>
      <w:r w:rsidRPr="00407DF8">
        <w:rPr>
          <w:rStyle w:val="Domylnaczcionkaakapitu1"/>
          <w:rFonts w:cs="Arial"/>
          <w:sz w:val="28"/>
          <w:szCs w:val="28"/>
          <w:lang w:val="en-US"/>
        </w:rPr>
        <w:t>Sex on the Beach </w:t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="00594EA6">
        <w:rPr>
          <w:rStyle w:val="Domylnaczcionkaakapitu1"/>
          <w:rFonts w:cs="Arial"/>
          <w:sz w:val="28"/>
          <w:szCs w:val="28"/>
          <w:lang w:val="en-US"/>
        </w:rPr>
        <w:t xml:space="preserve">    </w:t>
      </w:r>
      <w:r w:rsidR="003A0B30">
        <w:rPr>
          <w:rStyle w:val="Domylnaczcionkaakapitu1"/>
          <w:rFonts w:cs="Arial"/>
          <w:i/>
          <w:sz w:val="28"/>
          <w:szCs w:val="28"/>
          <w:lang w:val="en-US"/>
        </w:rPr>
        <w:t>25</w:t>
      </w:r>
    </w:p>
    <w:p w:rsidR="007E5F43" w:rsidRPr="00407DF8" w:rsidRDefault="003E0F66">
      <w:pPr>
        <w:shd w:val="clear" w:color="auto" w:fill="FFFFFF"/>
        <w:spacing w:before="100" w:after="100" w:line="270" w:lineRule="atLeast"/>
        <w:rPr>
          <w:rFonts w:cs="Arial"/>
          <w:sz w:val="28"/>
          <w:szCs w:val="28"/>
          <w:lang w:val="en-HK"/>
        </w:rPr>
      </w:pPr>
      <w:r>
        <w:rPr>
          <w:rFonts w:cs="Arial"/>
          <w:i/>
          <w:sz w:val="28"/>
          <w:szCs w:val="28"/>
          <w:lang w:val="en-US"/>
        </w:rPr>
        <w:t>W</w:t>
      </w:r>
      <w:r w:rsidR="007E5F43" w:rsidRPr="00407DF8">
        <w:rPr>
          <w:rFonts w:cs="Arial"/>
          <w:i/>
          <w:sz w:val="28"/>
          <w:szCs w:val="28"/>
          <w:lang w:val="en-US"/>
        </w:rPr>
        <w:t>ódka, syrop</w:t>
      </w:r>
      <w:r w:rsidR="003C2C06">
        <w:rPr>
          <w:rFonts w:cs="Arial"/>
          <w:i/>
          <w:sz w:val="28"/>
          <w:szCs w:val="28"/>
          <w:lang w:val="en-US"/>
        </w:rPr>
        <w:t xml:space="preserve"> </w:t>
      </w:r>
      <w:r w:rsidR="007E5F43" w:rsidRPr="00407DF8">
        <w:rPr>
          <w:rFonts w:cs="Arial"/>
          <w:i/>
          <w:sz w:val="28"/>
          <w:szCs w:val="28"/>
          <w:lang w:val="en-US"/>
        </w:rPr>
        <w:t>brzoskwiniowy, sok</w:t>
      </w:r>
      <w:r w:rsidR="003C2C06">
        <w:rPr>
          <w:rFonts w:cs="Arial"/>
          <w:i/>
          <w:sz w:val="28"/>
          <w:szCs w:val="28"/>
          <w:lang w:val="en-US"/>
        </w:rPr>
        <w:t xml:space="preserve"> </w:t>
      </w:r>
      <w:r w:rsidR="007E5F43" w:rsidRPr="00407DF8">
        <w:rPr>
          <w:rFonts w:cs="Arial"/>
          <w:i/>
          <w:sz w:val="28"/>
          <w:szCs w:val="28"/>
          <w:lang w:val="en-US"/>
        </w:rPr>
        <w:t>ananasowy, sok</w:t>
      </w:r>
      <w:r w:rsidR="003C2C06">
        <w:rPr>
          <w:rFonts w:cs="Arial"/>
          <w:i/>
          <w:sz w:val="28"/>
          <w:szCs w:val="28"/>
          <w:lang w:val="en-US"/>
        </w:rPr>
        <w:t xml:space="preserve"> </w:t>
      </w:r>
      <w:r w:rsidR="007E5F43" w:rsidRPr="00407DF8">
        <w:rPr>
          <w:rFonts w:cs="Arial"/>
          <w:i/>
          <w:sz w:val="28"/>
          <w:szCs w:val="28"/>
          <w:lang w:val="en-US"/>
        </w:rPr>
        <w:t>pomarańczowy,</w:t>
      </w:r>
      <w:r w:rsidR="003C2C06">
        <w:rPr>
          <w:rFonts w:cs="Arial"/>
          <w:i/>
          <w:sz w:val="28"/>
          <w:szCs w:val="28"/>
          <w:lang w:val="en-US"/>
        </w:rPr>
        <w:t xml:space="preserve"> </w:t>
      </w:r>
      <w:r w:rsidR="007E5F43" w:rsidRPr="00407DF8">
        <w:rPr>
          <w:rFonts w:cs="Arial"/>
          <w:i/>
          <w:sz w:val="28"/>
          <w:szCs w:val="28"/>
          <w:lang w:val="en-US"/>
        </w:rPr>
        <w:t>syrop</w:t>
      </w:r>
      <w:r w:rsidR="003C2C06">
        <w:rPr>
          <w:rFonts w:cs="Arial"/>
          <w:i/>
          <w:sz w:val="28"/>
          <w:szCs w:val="28"/>
          <w:lang w:val="en-US"/>
        </w:rPr>
        <w:t xml:space="preserve"> </w:t>
      </w:r>
      <w:r w:rsidR="007E5F43" w:rsidRPr="00407DF8">
        <w:rPr>
          <w:rFonts w:cs="Arial"/>
          <w:i/>
          <w:sz w:val="28"/>
          <w:szCs w:val="28"/>
          <w:lang w:val="en-US"/>
        </w:rPr>
        <w:t xml:space="preserve">żurawinowy / </w:t>
      </w:r>
      <w:r w:rsidR="00F249CE">
        <w:rPr>
          <w:rFonts w:cs="Arial"/>
          <w:i/>
          <w:szCs w:val="28"/>
          <w:lang w:val="en-US"/>
        </w:rPr>
        <w:t>v</w:t>
      </w:r>
      <w:r w:rsidR="007E5F43" w:rsidRPr="004C2B44">
        <w:rPr>
          <w:rFonts w:cs="Arial"/>
          <w:i/>
          <w:szCs w:val="28"/>
          <w:lang w:val="en-US"/>
        </w:rPr>
        <w:t>odka, peach syrup, pineapple juice,</w:t>
      </w:r>
      <w:r w:rsidR="00B56DE1">
        <w:rPr>
          <w:rFonts w:cs="Arial"/>
          <w:i/>
          <w:szCs w:val="28"/>
          <w:lang w:val="en-US"/>
        </w:rPr>
        <w:t xml:space="preserve"> </w:t>
      </w:r>
      <w:r w:rsidR="007E5F43" w:rsidRPr="004C2B44">
        <w:rPr>
          <w:rFonts w:cs="Arial"/>
          <w:i/>
          <w:szCs w:val="28"/>
          <w:lang w:val="en-HK"/>
        </w:rPr>
        <w:t>orange juice, cranberry syrup</w:t>
      </w:r>
    </w:p>
    <w:p w:rsidR="007E5F43" w:rsidRPr="00407DF8" w:rsidRDefault="007E5F43">
      <w:pPr>
        <w:shd w:val="clear" w:color="auto" w:fill="FFFFFF"/>
        <w:spacing w:before="100" w:after="100" w:line="270" w:lineRule="atLeast"/>
        <w:rPr>
          <w:rStyle w:val="Domylnaczcionkaakapitu1"/>
          <w:rFonts w:cs="Arial"/>
          <w:i/>
          <w:sz w:val="28"/>
          <w:szCs w:val="28"/>
          <w:lang w:val="en-HK"/>
        </w:rPr>
      </w:pPr>
      <w:r w:rsidRPr="00407DF8">
        <w:rPr>
          <w:rStyle w:val="Domylnaczcionkaakapitu1"/>
          <w:rFonts w:cs="Arial"/>
          <w:sz w:val="28"/>
          <w:szCs w:val="28"/>
          <w:lang w:val="en-HK"/>
        </w:rPr>
        <w:t>Tequila Sunrise </w:t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="00594EA6">
        <w:rPr>
          <w:rStyle w:val="Domylnaczcionkaakapitu1"/>
          <w:rFonts w:cs="Arial"/>
          <w:sz w:val="28"/>
          <w:szCs w:val="28"/>
          <w:lang w:val="en-HK"/>
        </w:rPr>
        <w:t xml:space="preserve">    </w:t>
      </w:r>
      <w:r w:rsidR="00C0054C">
        <w:rPr>
          <w:rStyle w:val="Domylnaczcionkaakapitu1"/>
          <w:rFonts w:cs="Arial"/>
          <w:i/>
          <w:sz w:val="28"/>
          <w:szCs w:val="28"/>
          <w:lang w:val="en-HK"/>
        </w:rPr>
        <w:t>2</w:t>
      </w:r>
      <w:r w:rsidR="003A0B30">
        <w:rPr>
          <w:rStyle w:val="Domylnaczcionkaakapitu1"/>
          <w:rFonts w:cs="Arial"/>
          <w:i/>
          <w:sz w:val="28"/>
          <w:szCs w:val="28"/>
          <w:lang w:val="en-HK"/>
        </w:rPr>
        <w:t>8</w:t>
      </w:r>
    </w:p>
    <w:p w:rsidR="007E5F43" w:rsidRPr="00407DF8" w:rsidRDefault="003E0F66">
      <w:pPr>
        <w:shd w:val="clear" w:color="auto" w:fill="FFFFFF"/>
        <w:spacing w:before="100" w:after="100" w:line="270" w:lineRule="atLeast"/>
        <w:rPr>
          <w:rStyle w:val="Domylnaczcionkaakapitu1"/>
          <w:rFonts w:cs="Arial"/>
          <w:sz w:val="28"/>
          <w:szCs w:val="28"/>
          <w:lang w:val="en-US"/>
        </w:rPr>
      </w:pPr>
      <w:r>
        <w:rPr>
          <w:rStyle w:val="Domylnaczcionkaakapitu1"/>
          <w:rFonts w:cs="Arial"/>
          <w:i/>
          <w:sz w:val="28"/>
          <w:szCs w:val="28"/>
          <w:lang w:val="en-HK"/>
        </w:rPr>
        <w:t>T</w:t>
      </w:r>
      <w:r w:rsidR="007E5F43" w:rsidRPr="00407DF8">
        <w:rPr>
          <w:rStyle w:val="Domylnaczcionkaakapitu1"/>
          <w:rFonts w:cs="Arial"/>
          <w:i/>
          <w:sz w:val="28"/>
          <w:szCs w:val="28"/>
          <w:lang w:val="en-HK"/>
        </w:rPr>
        <w:t>equila, sok</w:t>
      </w:r>
      <w:r w:rsidR="003C2C06">
        <w:rPr>
          <w:rStyle w:val="Domylnaczcionkaakapitu1"/>
          <w:rFonts w:cs="Arial"/>
          <w:i/>
          <w:sz w:val="28"/>
          <w:szCs w:val="28"/>
          <w:lang w:val="en-HK"/>
        </w:rPr>
        <w:t xml:space="preserve"> </w:t>
      </w:r>
      <w:r w:rsidR="007E5F43" w:rsidRPr="00407DF8">
        <w:rPr>
          <w:rStyle w:val="Domylnaczcionkaakapitu1"/>
          <w:rFonts w:cs="Arial"/>
          <w:i/>
          <w:sz w:val="28"/>
          <w:szCs w:val="28"/>
          <w:lang w:val="en-HK"/>
        </w:rPr>
        <w:t>pomarańczowy, grenadine /</w:t>
      </w:r>
      <w:r w:rsidR="003C2C06">
        <w:rPr>
          <w:rStyle w:val="Domylnaczcionkaakapitu1"/>
          <w:rFonts w:cs="Arial"/>
          <w:i/>
          <w:sz w:val="28"/>
          <w:szCs w:val="28"/>
          <w:lang w:val="en-HK"/>
        </w:rPr>
        <w:t xml:space="preserve"> </w:t>
      </w:r>
      <w:r w:rsidR="00DE7EF7">
        <w:rPr>
          <w:rFonts w:cs="Arial"/>
          <w:i/>
          <w:szCs w:val="28"/>
          <w:lang w:val="en-US"/>
        </w:rPr>
        <w:t>t</w:t>
      </w:r>
      <w:r w:rsidR="007E5F43" w:rsidRPr="004C2B44">
        <w:rPr>
          <w:rFonts w:cs="Arial"/>
          <w:i/>
          <w:szCs w:val="28"/>
          <w:lang w:val="en-US"/>
        </w:rPr>
        <w:t>equila, orange juice, grenadine</w:t>
      </w:r>
    </w:p>
    <w:p w:rsidR="007E5F43" w:rsidRPr="005A3C19" w:rsidRDefault="007E5F43">
      <w:pPr>
        <w:shd w:val="clear" w:color="auto" w:fill="FFFFFF"/>
        <w:spacing w:before="100" w:after="100" w:line="270" w:lineRule="atLeast"/>
        <w:rPr>
          <w:rFonts w:cs="Arial"/>
          <w:i/>
          <w:sz w:val="28"/>
          <w:szCs w:val="28"/>
          <w:lang w:val="en-US"/>
        </w:rPr>
      </w:pPr>
      <w:r w:rsidRPr="005A3C19">
        <w:rPr>
          <w:rStyle w:val="Domylnaczcionkaakapitu1"/>
          <w:rFonts w:cs="Arial"/>
          <w:sz w:val="28"/>
          <w:szCs w:val="28"/>
          <w:lang w:val="en-US"/>
        </w:rPr>
        <w:t>Sunset </w:t>
      </w:r>
      <w:r w:rsidRPr="005A3C19">
        <w:rPr>
          <w:rStyle w:val="Domylnaczcionkaakapitu1"/>
          <w:rFonts w:cs="Arial"/>
          <w:sz w:val="28"/>
          <w:szCs w:val="28"/>
          <w:lang w:val="en-US"/>
        </w:rPr>
        <w:tab/>
      </w:r>
      <w:r w:rsidRPr="005A3C19">
        <w:rPr>
          <w:rStyle w:val="Domylnaczcionkaakapitu1"/>
          <w:rFonts w:cs="Arial"/>
          <w:sz w:val="28"/>
          <w:szCs w:val="28"/>
          <w:lang w:val="en-US"/>
        </w:rPr>
        <w:tab/>
      </w:r>
      <w:r w:rsidRPr="005A3C19">
        <w:rPr>
          <w:rStyle w:val="Domylnaczcionkaakapitu1"/>
          <w:rFonts w:cs="Arial"/>
          <w:sz w:val="28"/>
          <w:szCs w:val="28"/>
          <w:lang w:val="en-US"/>
        </w:rPr>
        <w:tab/>
      </w:r>
      <w:r w:rsidRPr="005A3C19">
        <w:rPr>
          <w:rStyle w:val="Domylnaczcionkaakapitu1"/>
          <w:rFonts w:cs="Arial"/>
          <w:sz w:val="28"/>
          <w:szCs w:val="28"/>
          <w:lang w:val="en-US"/>
        </w:rPr>
        <w:tab/>
      </w:r>
      <w:r w:rsidRPr="005A3C19">
        <w:rPr>
          <w:rStyle w:val="Domylnaczcionkaakapitu1"/>
          <w:rFonts w:cs="Arial"/>
          <w:sz w:val="28"/>
          <w:szCs w:val="28"/>
          <w:lang w:val="en-US"/>
        </w:rPr>
        <w:tab/>
      </w:r>
      <w:r w:rsidRPr="005A3C19">
        <w:rPr>
          <w:rStyle w:val="Domylnaczcionkaakapitu1"/>
          <w:rFonts w:cs="Arial"/>
          <w:sz w:val="28"/>
          <w:szCs w:val="28"/>
          <w:lang w:val="en-US"/>
        </w:rPr>
        <w:tab/>
      </w:r>
      <w:r w:rsidRPr="005A3C19">
        <w:rPr>
          <w:rStyle w:val="Domylnaczcionkaakapitu1"/>
          <w:rFonts w:cs="Arial"/>
          <w:sz w:val="28"/>
          <w:szCs w:val="28"/>
          <w:lang w:val="en-US"/>
        </w:rPr>
        <w:tab/>
      </w:r>
      <w:r w:rsidRPr="005A3C19">
        <w:rPr>
          <w:rStyle w:val="Domylnaczcionkaakapitu1"/>
          <w:rFonts w:cs="Arial"/>
          <w:sz w:val="28"/>
          <w:szCs w:val="28"/>
          <w:lang w:val="en-US"/>
        </w:rPr>
        <w:tab/>
      </w:r>
      <w:r w:rsidRPr="005A3C19">
        <w:rPr>
          <w:rStyle w:val="Domylnaczcionkaakapitu1"/>
          <w:rFonts w:cs="Arial"/>
          <w:sz w:val="28"/>
          <w:szCs w:val="28"/>
          <w:lang w:val="en-US"/>
        </w:rPr>
        <w:tab/>
      </w:r>
      <w:r w:rsidRPr="005A3C19">
        <w:rPr>
          <w:rStyle w:val="Domylnaczcionkaakapitu1"/>
          <w:rFonts w:cs="Arial"/>
          <w:sz w:val="28"/>
          <w:szCs w:val="28"/>
          <w:lang w:val="en-US"/>
        </w:rPr>
        <w:tab/>
      </w:r>
      <w:r w:rsidRPr="005A3C19">
        <w:rPr>
          <w:rStyle w:val="Domylnaczcionkaakapitu1"/>
          <w:rFonts w:cs="Arial"/>
          <w:sz w:val="28"/>
          <w:szCs w:val="28"/>
          <w:lang w:val="en-US"/>
        </w:rPr>
        <w:tab/>
      </w:r>
      <w:r w:rsidR="00594EA6">
        <w:rPr>
          <w:rStyle w:val="Domylnaczcionkaakapitu1"/>
          <w:rFonts w:cs="Arial"/>
          <w:sz w:val="28"/>
          <w:szCs w:val="28"/>
          <w:lang w:val="en-US"/>
        </w:rPr>
        <w:t xml:space="preserve">    </w:t>
      </w:r>
      <w:r w:rsidR="00C0054C">
        <w:rPr>
          <w:rStyle w:val="Domylnaczcionkaakapitu1"/>
          <w:rFonts w:cs="Arial"/>
          <w:i/>
          <w:sz w:val="28"/>
          <w:szCs w:val="28"/>
          <w:lang w:val="en-US"/>
        </w:rPr>
        <w:t>2</w:t>
      </w:r>
      <w:r w:rsidR="003A0B30">
        <w:rPr>
          <w:rStyle w:val="Domylnaczcionkaakapitu1"/>
          <w:rFonts w:cs="Arial"/>
          <w:i/>
          <w:sz w:val="28"/>
          <w:szCs w:val="28"/>
          <w:lang w:val="en-US"/>
        </w:rPr>
        <w:t>8</w:t>
      </w:r>
    </w:p>
    <w:p w:rsidR="007E5F43" w:rsidRPr="0060573E" w:rsidRDefault="003E0F66">
      <w:pPr>
        <w:shd w:val="clear" w:color="auto" w:fill="FFFFFF"/>
        <w:spacing w:before="100" w:after="100" w:line="270" w:lineRule="atLeast"/>
        <w:rPr>
          <w:rStyle w:val="Domylnaczcionkaakapitu1"/>
          <w:rFonts w:cs="Arial"/>
          <w:sz w:val="28"/>
          <w:szCs w:val="28"/>
          <w:lang w:val="en-US"/>
        </w:rPr>
      </w:pPr>
      <w:r>
        <w:rPr>
          <w:rFonts w:cs="Arial"/>
          <w:i/>
          <w:sz w:val="28"/>
          <w:szCs w:val="28"/>
          <w:lang w:val="en-US"/>
        </w:rPr>
        <w:t>W</w:t>
      </w:r>
      <w:r w:rsidR="007E5F43" w:rsidRPr="0060573E">
        <w:rPr>
          <w:rFonts w:cs="Arial"/>
          <w:i/>
          <w:sz w:val="28"/>
          <w:szCs w:val="28"/>
          <w:lang w:val="en-US"/>
        </w:rPr>
        <w:t>ódka, sok</w:t>
      </w:r>
      <w:r w:rsidR="003C2C06">
        <w:rPr>
          <w:rFonts w:cs="Arial"/>
          <w:i/>
          <w:sz w:val="28"/>
          <w:szCs w:val="28"/>
          <w:lang w:val="en-US"/>
        </w:rPr>
        <w:t xml:space="preserve"> </w:t>
      </w:r>
      <w:r w:rsidR="007E5F43" w:rsidRPr="0060573E">
        <w:rPr>
          <w:rFonts w:cs="Arial"/>
          <w:i/>
          <w:sz w:val="28"/>
          <w:szCs w:val="28"/>
          <w:lang w:val="en-US"/>
        </w:rPr>
        <w:t>ananasowy, sok</w:t>
      </w:r>
      <w:r w:rsidR="003C2C06">
        <w:rPr>
          <w:rFonts w:cs="Arial"/>
          <w:i/>
          <w:sz w:val="28"/>
          <w:szCs w:val="28"/>
          <w:lang w:val="en-US"/>
        </w:rPr>
        <w:t xml:space="preserve"> </w:t>
      </w:r>
      <w:r w:rsidR="007E5F43" w:rsidRPr="0060573E">
        <w:rPr>
          <w:rFonts w:cs="Arial"/>
          <w:i/>
          <w:sz w:val="28"/>
          <w:szCs w:val="28"/>
          <w:lang w:val="en-US"/>
        </w:rPr>
        <w:t>pomarańczowy, grenadine /</w:t>
      </w:r>
      <w:r w:rsidR="00F249CE" w:rsidRPr="0060573E">
        <w:rPr>
          <w:rFonts w:cs="Arial"/>
          <w:i/>
          <w:szCs w:val="28"/>
          <w:lang w:val="en-US"/>
        </w:rPr>
        <w:t>vodka, pineapple juice</w:t>
      </w:r>
      <w:r w:rsidR="002F6426" w:rsidRPr="0060573E">
        <w:rPr>
          <w:rFonts w:cs="Arial"/>
          <w:i/>
          <w:szCs w:val="28"/>
          <w:lang w:val="en-US"/>
        </w:rPr>
        <w:t>,</w:t>
      </w:r>
      <w:r w:rsidR="00F249CE" w:rsidRPr="0060573E">
        <w:rPr>
          <w:rFonts w:cs="Arial"/>
          <w:i/>
          <w:szCs w:val="28"/>
          <w:lang w:val="en-US"/>
        </w:rPr>
        <w:t xml:space="preserve"> orange juice, grenadine</w:t>
      </w:r>
    </w:p>
    <w:p w:rsidR="00CA5BEA" w:rsidRPr="00F249CE" w:rsidRDefault="00CA5BEA" w:rsidP="00CA5BEA">
      <w:pPr>
        <w:shd w:val="clear" w:color="auto" w:fill="FFFFFF"/>
        <w:spacing w:before="100" w:after="100" w:line="270" w:lineRule="atLeast"/>
        <w:rPr>
          <w:rStyle w:val="Domylnaczcionkaakapitu1"/>
          <w:rFonts w:cs="Arial"/>
          <w:sz w:val="32"/>
          <w:szCs w:val="28"/>
          <w:lang w:val="en-US"/>
        </w:rPr>
      </w:pPr>
      <w:r w:rsidRPr="00F249CE">
        <w:rPr>
          <w:rFonts w:cs="Arial"/>
          <w:b/>
          <w:bCs/>
          <w:sz w:val="32"/>
          <w:szCs w:val="28"/>
          <w:lang w:val="en-US"/>
        </w:rPr>
        <w:t>Shot</w:t>
      </w:r>
    </w:p>
    <w:p w:rsidR="00CA5BEA" w:rsidRPr="0032232C" w:rsidRDefault="00CA5BEA" w:rsidP="003C2C06">
      <w:pPr>
        <w:shd w:val="clear" w:color="auto" w:fill="FFFFFF"/>
        <w:spacing w:before="100" w:after="240" w:line="270" w:lineRule="atLeast"/>
        <w:rPr>
          <w:rStyle w:val="Domylnaczcionkaakapitu1"/>
          <w:rFonts w:cs="Arial"/>
          <w:iCs/>
          <w:sz w:val="28"/>
          <w:szCs w:val="28"/>
          <w:lang w:val="en-US"/>
        </w:rPr>
      </w:pPr>
      <w:r w:rsidRPr="00407DF8">
        <w:rPr>
          <w:rStyle w:val="Domylnaczcionkaakapitu1"/>
          <w:rFonts w:cs="Arial"/>
          <w:sz w:val="28"/>
          <w:szCs w:val="28"/>
          <w:lang w:val="en-US"/>
        </w:rPr>
        <w:t>Gingers </w:t>
      </w:r>
      <w:r w:rsidR="0032232C">
        <w:rPr>
          <w:rStyle w:val="Domylnaczcionkaakapitu1"/>
          <w:rFonts w:cs="Arial"/>
          <w:i/>
          <w:sz w:val="28"/>
          <w:szCs w:val="28"/>
          <w:lang w:val="en-US"/>
        </w:rPr>
        <w:t>/</w:t>
      </w:r>
      <w:r w:rsidRPr="00407DF8">
        <w:rPr>
          <w:rStyle w:val="Domylnaczcionkaakapitu1"/>
          <w:rFonts w:cs="Arial"/>
          <w:i/>
          <w:sz w:val="28"/>
          <w:szCs w:val="28"/>
          <w:lang w:val="en-US"/>
        </w:rPr>
        <w:t xml:space="preserve">Gin, imbir, sok z cytryny / </w:t>
      </w:r>
      <w:r w:rsidRPr="00F249CE">
        <w:rPr>
          <w:rStyle w:val="Domylnaczcionkaakapitu1"/>
          <w:rFonts w:cs="Arial"/>
          <w:i/>
          <w:szCs w:val="28"/>
          <w:lang w:val="en-US"/>
        </w:rPr>
        <w:t>Gin, ginger, lemon juice</w:t>
      </w:r>
      <w:r w:rsidR="00594EA6">
        <w:rPr>
          <w:rStyle w:val="Domylnaczcionkaakapitu1"/>
          <w:rFonts w:cs="Arial"/>
          <w:i/>
          <w:szCs w:val="28"/>
          <w:lang w:val="en-US"/>
        </w:rPr>
        <w:tab/>
      </w:r>
      <w:r w:rsidR="00594EA6">
        <w:rPr>
          <w:rStyle w:val="Domylnaczcionkaakapitu1"/>
          <w:rFonts w:cs="Arial"/>
          <w:i/>
          <w:szCs w:val="28"/>
          <w:lang w:val="en-US"/>
        </w:rPr>
        <w:tab/>
      </w:r>
      <w:r w:rsidR="00594EA6">
        <w:rPr>
          <w:rStyle w:val="Domylnaczcionkaakapitu1"/>
          <w:rFonts w:cs="Arial"/>
          <w:i/>
          <w:szCs w:val="28"/>
          <w:lang w:val="en-US"/>
        </w:rPr>
        <w:tab/>
      </w:r>
      <w:r w:rsidR="00594EA6">
        <w:rPr>
          <w:rStyle w:val="Domylnaczcionkaakapitu1"/>
          <w:rFonts w:cs="Arial"/>
          <w:i/>
          <w:szCs w:val="28"/>
          <w:lang w:val="en-US"/>
        </w:rPr>
        <w:tab/>
        <w:t xml:space="preserve">    </w:t>
      </w:r>
      <w:r w:rsidR="0032232C" w:rsidRPr="00594EA6">
        <w:rPr>
          <w:rStyle w:val="Domylnaczcionkaakapitu1"/>
          <w:rFonts w:cs="Arial"/>
          <w:i/>
          <w:iCs/>
          <w:sz w:val="28"/>
          <w:szCs w:val="28"/>
          <w:lang w:val="en-US"/>
        </w:rPr>
        <w:t>2</w:t>
      </w:r>
      <w:r w:rsidR="003A0B30">
        <w:rPr>
          <w:rStyle w:val="Domylnaczcionkaakapitu1"/>
          <w:rFonts w:cs="Arial"/>
          <w:i/>
          <w:iCs/>
          <w:sz w:val="28"/>
          <w:szCs w:val="28"/>
          <w:lang w:val="en-US"/>
        </w:rPr>
        <w:t>2</w:t>
      </w:r>
    </w:p>
    <w:p w:rsidR="00CA5BEA" w:rsidRPr="0032232C" w:rsidRDefault="00CA5BEA" w:rsidP="003C2C06">
      <w:pPr>
        <w:shd w:val="clear" w:color="auto" w:fill="FFFFFF"/>
        <w:spacing w:before="100" w:after="120" w:line="360" w:lineRule="auto"/>
        <w:rPr>
          <w:rFonts w:cs="Arial"/>
          <w:sz w:val="28"/>
          <w:szCs w:val="28"/>
          <w:lang w:val="en-US"/>
        </w:rPr>
      </w:pPr>
      <w:r w:rsidRPr="00407DF8">
        <w:rPr>
          <w:rStyle w:val="Domylnaczcionkaakapitu1"/>
          <w:rFonts w:cs="Arial"/>
          <w:sz w:val="28"/>
          <w:szCs w:val="28"/>
          <w:lang w:val="en-US"/>
        </w:rPr>
        <w:t>Jagerbull </w:t>
      </w:r>
      <w:r w:rsidR="0032232C">
        <w:rPr>
          <w:rStyle w:val="Domylnaczcionkaakapitu1"/>
          <w:rFonts w:cs="Arial"/>
          <w:sz w:val="28"/>
          <w:szCs w:val="28"/>
          <w:lang w:val="en-US"/>
        </w:rPr>
        <w:t xml:space="preserve">/ </w:t>
      </w:r>
      <w:r w:rsidR="0032232C">
        <w:rPr>
          <w:rFonts w:cs="Arial"/>
          <w:i/>
          <w:sz w:val="28"/>
          <w:szCs w:val="28"/>
          <w:lang w:val="en-US"/>
        </w:rPr>
        <w:t>J</w:t>
      </w:r>
      <w:r w:rsidR="0032232C" w:rsidRPr="00407DF8">
        <w:rPr>
          <w:rFonts w:cs="Arial"/>
          <w:i/>
          <w:sz w:val="28"/>
          <w:szCs w:val="28"/>
          <w:lang w:val="en-US"/>
        </w:rPr>
        <w:t>agermeister, burn</w:t>
      </w:r>
      <w:r w:rsidR="003C2C06">
        <w:rPr>
          <w:rFonts w:cs="Arial"/>
          <w:i/>
          <w:sz w:val="28"/>
          <w:szCs w:val="28"/>
          <w:lang w:val="en-US"/>
        </w:rPr>
        <w:tab/>
      </w:r>
      <w:r w:rsidR="003C2C06">
        <w:rPr>
          <w:rFonts w:cs="Arial"/>
          <w:i/>
          <w:sz w:val="28"/>
          <w:szCs w:val="28"/>
          <w:lang w:val="en-US"/>
        </w:rPr>
        <w:tab/>
      </w:r>
      <w:r w:rsidR="003C2C06">
        <w:rPr>
          <w:rFonts w:cs="Arial"/>
          <w:i/>
          <w:sz w:val="28"/>
          <w:szCs w:val="28"/>
          <w:lang w:val="en-US"/>
        </w:rPr>
        <w:tab/>
      </w:r>
      <w:r w:rsidR="003C2C06">
        <w:rPr>
          <w:rFonts w:cs="Arial"/>
          <w:i/>
          <w:sz w:val="28"/>
          <w:szCs w:val="28"/>
          <w:lang w:val="en-US"/>
        </w:rPr>
        <w:tab/>
      </w:r>
      <w:r w:rsidR="003C2C06">
        <w:rPr>
          <w:rFonts w:cs="Arial"/>
          <w:i/>
          <w:sz w:val="28"/>
          <w:szCs w:val="28"/>
          <w:lang w:val="en-US"/>
        </w:rPr>
        <w:tab/>
      </w:r>
      <w:r w:rsidR="003C2C06">
        <w:rPr>
          <w:rFonts w:cs="Arial"/>
          <w:i/>
          <w:sz w:val="28"/>
          <w:szCs w:val="28"/>
          <w:lang w:val="en-US"/>
        </w:rPr>
        <w:tab/>
      </w:r>
      <w:r w:rsidR="003C2C06">
        <w:rPr>
          <w:rFonts w:cs="Arial"/>
          <w:i/>
          <w:sz w:val="28"/>
          <w:szCs w:val="28"/>
          <w:lang w:val="en-US"/>
        </w:rPr>
        <w:tab/>
      </w:r>
      <w:r w:rsidR="003C2C06">
        <w:rPr>
          <w:rFonts w:cs="Arial"/>
          <w:i/>
          <w:sz w:val="28"/>
          <w:szCs w:val="28"/>
          <w:lang w:val="en-US"/>
        </w:rPr>
        <w:tab/>
        <w:t xml:space="preserve">   </w:t>
      </w:r>
      <w:r w:rsidR="004E784B">
        <w:rPr>
          <w:rFonts w:cs="Arial"/>
          <w:i/>
          <w:sz w:val="28"/>
          <w:szCs w:val="28"/>
          <w:lang w:val="en-US"/>
        </w:rPr>
        <w:t xml:space="preserve"> </w:t>
      </w:r>
      <w:r w:rsidR="00C0054C">
        <w:rPr>
          <w:rStyle w:val="Domylnaczcionkaakapitu1"/>
          <w:rFonts w:cs="Arial"/>
          <w:i/>
          <w:sz w:val="28"/>
          <w:szCs w:val="28"/>
          <w:lang w:val="en-US"/>
        </w:rPr>
        <w:t>2</w:t>
      </w:r>
      <w:r w:rsidR="003A0B30">
        <w:rPr>
          <w:rStyle w:val="Domylnaczcionkaakapitu1"/>
          <w:rFonts w:cs="Arial"/>
          <w:i/>
          <w:sz w:val="28"/>
          <w:szCs w:val="28"/>
          <w:lang w:val="en-US"/>
        </w:rPr>
        <w:t>5</w:t>
      </w:r>
    </w:p>
    <w:p w:rsidR="00CA5BEA" w:rsidRPr="0032232C" w:rsidRDefault="00CA5BEA" w:rsidP="003C2C06">
      <w:pPr>
        <w:shd w:val="clear" w:color="auto" w:fill="FFFFFF"/>
        <w:spacing w:before="100" w:after="240" w:line="270" w:lineRule="atLeast"/>
        <w:rPr>
          <w:rFonts w:cs="Arial"/>
          <w:b/>
          <w:bCs/>
          <w:sz w:val="28"/>
          <w:szCs w:val="28"/>
          <w:lang w:val="en-US"/>
        </w:rPr>
      </w:pPr>
      <w:r w:rsidRPr="00F4307C">
        <w:rPr>
          <w:rFonts w:cs="Arial"/>
          <w:sz w:val="28"/>
          <w:szCs w:val="28"/>
          <w:lang w:val="en-US"/>
        </w:rPr>
        <w:t>Kamikaze Classic</w:t>
      </w:r>
      <w:r w:rsidRPr="00F4307C">
        <w:rPr>
          <w:rFonts w:cs="Arial"/>
          <w:sz w:val="28"/>
          <w:szCs w:val="28"/>
          <w:lang w:val="en-US"/>
        </w:rPr>
        <w:tab/>
      </w:r>
      <w:r w:rsidR="0032232C">
        <w:rPr>
          <w:rFonts w:cs="Arial"/>
          <w:sz w:val="28"/>
          <w:szCs w:val="28"/>
          <w:lang w:val="en-US"/>
        </w:rPr>
        <w:t xml:space="preserve">/ </w:t>
      </w:r>
      <w:r w:rsidR="0032232C" w:rsidRPr="00F4307C">
        <w:rPr>
          <w:rFonts w:cs="Arial"/>
          <w:i/>
          <w:sz w:val="28"/>
          <w:szCs w:val="28"/>
          <w:lang w:val="en-US"/>
        </w:rPr>
        <w:t xml:space="preserve">wódka, </w:t>
      </w:r>
      <w:r w:rsidR="0032232C">
        <w:rPr>
          <w:rFonts w:cs="Arial"/>
          <w:i/>
          <w:sz w:val="28"/>
          <w:szCs w:val="28"/>
          <w:lang w:val="en-US"/>
        </w:rPr>
        <w:t>C</w:t>
      </w:r>
      <w:r w:rsidR="0032232C" w:rsidRPr="00F4307C">
        <w:rPr>
          <w:rFonts w:cs="Arial"/>
          <w:i/>
          <w:sz w:val="28"/>
          <w:szCs w:val="28"/>
          <w:lang w:val="en-US"/>
        </w:rPr>
        <w:t xml:space="preserve">ointrea, sok z limonki / </w:t>
      </w:r>
      <w:r w:rsidR="0032232C" w:rsidRPr="00F4307C">
        <w:rPr>
          <w:rFonts w:cs="Arial"/>
          <w:i/>
          <w:szCs w:val="28"/>
          <w:lang w:val="en-US"/>
        </w:rPr>
        <w:t>vodka, Cointra, lemon juice</w:t>
      </w:r>
      <w:r w:rsidR="00594EA6">
        <w:rPr>
          <w:rFonts w:cs="Arial"/>
          <w:i/>
          <w:szCs w:val="28"/>
          <w:lang w:val="en-US"/>
        </w:rPr>
        <w:t xml:space="preserve">  </w:t>
      </w:r>
      <w:r w:rsidR="00C0054C">
        <w:rPr>
          <w:rFonts w:cs="Arial"/>
          <w:i/>
          <w:sz w:val="28"/>
          <w:szCs w:val="28"/>
          <w:lang w:val="en-US"/>
        </w:rPr>
        <w:t>2</w:t>
      </w:r>
      <w:r w:rsidR="003A0B30">
        <w:rPr>
          <w:rFonts w:cs="Arial"/>
          <w:i/>
          <w:sz w:val="28"/>
          <w:szCs w:val="28"/>
          <w:lang w:val="en-US"/>
        </w:rPr>
        <w:t>5</w:t>
      </w:r>
    </w:p>
    <w:p w:rsidR="004C2B44" w:rsidRPr="004C2B44" w:rsidRDefault="004C2B44">
      <w:pPr>
        <w:shd w:val="clear" w:color="auto" w:fill="FFFFFF"/>
        <w:spacing w:before="100" w:after="100" w:line="270" w:lineRule="atLeast"/>
        <w:rPr>
          <w:szCs w:val="28"/>
          <w:lang w:val="en-US"/>
        </w:rPr>
      </w:pPr>
    </w:p>
    <w:sectPr w:rsidR="004C2B44" w:rsidRPr="004C2B44" w:rsidSect="00726BA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417" w:bottom="1417" w:left="1417" w:header="708" w:footer="708" w:gutter="0"/>
      <w:pgNumType w:fmt="numberInDash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391" w:rsidRDefault="00042391" w:rsidP="00FF18FD">
      <w:pPr>
        <w:spacing w:line="240" w:lineRule="auto"/>
      </w:pPr>
      <w:r>
        <w:separator/>
      </w:r>
    </w:p>
  </w:endnote>
  <w:endnote w:type="continuationSeparator" w:id="1">
    <w:p w:rsidR="00042391" w:rsidRDefault="00042391" w:rsidP="00FF1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31" w:rsidRDefault="00F66F3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31" w:rsidRPr="00726BAE" w:rsidRDefault="00703DFF">
    <w:pPr>
      <w:pStyle w:val="Stopka"/>
      <w:jc w:val="center"/>
      <w:rPr>
        <w:sz w:val="14"/>
      </w:rPr>
    </w:pPr>
    <w:r w:rsidRPr="00726BAE">
      <w:rPr>
        <w:sz w:val="14"/>
      </w:rPr>
      <w:fldChar w:fldCharType="begin"/>
    </w:r>
    <w:r w:rsidR="00F66F31" w:rsidRPr="00726BAE">
      <w:rPr>
        <w:sz w:val="14"/>
      </w:rPr>
      <w:instrText xml:space="preserve"> PAGE   \* MERGEFORMAT </w:instrText>
    </w:r>
    <w:r w:rsidRPr="00726BAE">
      <w:rPr>
        <w:sz w:val="14"/>
      </w:rPr>
      <w:fldChar w:fldCharType="separate"/>
    </w:r>
    <w:r w:rsidR="00314909">
      <w:rPr>
        <w:noProof/>
        <w:sz w:val="14"/>
      </w:rPr>
      <w:t>- 1 -</w:t>
    </w:r>
    <w:r w:rsidRPr="00726BAE">
      <w:rPr>
        <w:sz w:val="14"/>
      </w:rPr>
      <w:fldChar w:fldCharType="end"/>
    </w:r>
  </w:p>
  <w:p w:rsidR="00F66F31" w:rsidRPr="00457943" w:rsidRDefault="00F66F31" w:rsidP="00726BAE">
    <w:pPr>
      <w:pStyle w:val="Stopka"/>
      <w:jc w:val="center"/>
      <w:rPr>
        <w:sz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31" w:rsidRDefault="00F66F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391" w:rsidRDefault="00042391" w:rsidP="00FF18FD">
      <w:pPr>
        <w:spacing w:line="240" w:lineRule="auto"/>
      </w:pPr>
      <w:r>
        <w:separator/>
      </w:r>
    </w:p>
  </w:footnote>
  <w:footnote w:type="continuationSeparator" w:id="1">
    <w:p w:rsidR="00042391" w:rsidRDefault="00042391" w:rsidP="00FF18F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31" w:rsidRDefault="00F66F3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31" w:rsidRDefault="00F66F3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31" w:rsidRDefault="00F66F3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7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sz w:val="20"/>
        <w:szCs w:val="27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0"/>
        <w:szCs w:val="27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lang w:val="en-US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7FC4C6B"/>
    <w:multiLevelType w:val="multilevel"/>
    <w:tmpl w:val="D5AC9DC4"/>
    <w:styleLink w:val="WW8Num7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8">
    <w:nsid w:val="18621876"/>
    <w:multiLevelType w:val="hybridMultilevel"/>
    <w:tmpl w:val="23CA3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04B18"/>
    <w:multiLevelType w:val="hybridMultilevel"/>
    <w:tmpl w:val="96FE0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12339"/>
    <w:multiLevelType w:val="hybridMultilevel"/>
    <w:tmpl w:val="0FB86A74"/>
    <w:lvl w:ilvl="0" w:tplc="6AF0109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6B4D84"/>
    <w:multiLevelType w:val="hybridMultilevel"/>
    <w:tmpl w:val="94EA4784"/>
    <w:lvl w:ilvl="0" w:tplc="01521C4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9047E00"/>
    <w:multiLevelType w:val="hybridMultilevel"/>
    <w:tmpl w:val="2116BB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102EB9"/>
    <w:multiLevelType w:val="hybridMultilevel"/>
    <w:tmpl w:val="921CCBA6"/>
    <w:lvl w:ilvl="0" w:tplc="83E8D5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E66AE"/>
    <w:multiLevelType w:val="multilevel"/>
    <w:tmpl w:val="CB6C765A"/>
    <w:styleLink w:val="WW8Num2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5">
    <w:nsid w:val="7F292C23"/>
    <w:multiLevelType w:val="hybridMultilevel"/>
    <w:tmpl w:val="DB864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4"/>
  </w:num>
  <w:num w:numId="10">
    <w:abstractNumId w:val="7"/>
  </w:num>
  <w:num w:numId="11">
    <w:abstractNumId w:val="14"/>
  </w:num>
  <w:num w:numId="12">
    <w:abstractNumId w:val="7"/>
  </w:num>
  <w:num w:numId="13">
    <w:abstractNumId w:val="15"/>
  </w:num>
  <w:num w:numId="14">
    <w:abstractNumId w:val="12"/>
  </w:num>
  <w:num w:numId="15">
    <w:abstractNumId w:val="13"/>
  </w:num>
  <w:num w:numId="16">
    <w:abstractNumId w:val="11"/>
  </w:num>
  <w:num w:numId="17">
    <w:abstractNumId w:val="9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</w:compat>
  <w:rsids>
    <w:rsidRoot w:val="00F50A92"/>
    <w:rsid w:val="000012CD"/>
    <w:rsid w:val="00002AF4"/>
    <w:rsid w:val="0000446C"/>
    <w:rsid w:val="00014A10"/>
    <w:rsid w:val="00024E05"/>
    <w:rsid w:val="00031F09"/>
    <w:rsid w:val="00033494"/>
    <w:rsid w:val="0003580D"/>
    <w:rsid w:val="00036454"/>
    <w:rsid w:val="0004131D"/>
    <w:rsid w:val="00042391"/>
    <w:rsid w:val="00045833"/>
    <w:rsid w:val="0005375A"/>
    <w:rsid w:val="00057B8E"/>
    <w:rsid w:val="00067EA4"/>
    <w:rsid w:val="00091416"/>
    <w:rsid w:val="0009678B"/>
    <w:rsid w:val="00096FAA"/>
    <w:rsid w:val="000B681E"/>
    <w:rsid w:val="000D45E6"/>
    <w:rsid w:val="000E46FF"/>
    <w:rsid w:val="000E6562"/>
    <w:rsid w:val="000F0799"/>
    <w:rsid w:val="000F2C2B"/>
    <w:rsid w:val="000F571C"/>
    <w:rsid w:val="001069FC"/>
    <w:rsid w:val="00112069"/>
    <w:rsid w:val="00120A3D"/>
    <w:rsid w:val="00120B27"/>
    <w:rsid w:val="00123A18"/>
    <w:rsid w:val="0012734E"/>
    <w:rsid w:val="00141B3A"/>
    <w:rsid w:val="00141C45"/>
    <w:rsid w:val="00142AE8"/>
    <w:rsid w:val="00152B0F"/>
    <w:rsid w:val="00157A23"/>
    <w:rsid w:val="0016574B"/>
    <w:rsid w:val="0016777D"/>
    <w:rsid w:val="00167CE5"/>
    <w:rsid w:val="0017266C"/>
    <w:rsid w:val="001762F5"/>
    <w:rsid w:val="00177777"/>
    <w:rsid w:val="00177F58"/>
    <w:rsid w:val="00193775"/>
    <w:rsid w:val="00194637"/>
    <w:rsid w:val="0019681F"/>
    <w:rsid w:val="001A7ED9"/>
    <w:rsid w:val="001B5071"/>
    <w:rsid w:val="001B706B"/>
    <w:rsid w:val="001C0848"/>
    <w:rsid w:val="001F0D4D"/>
    <w:rsid w:val="002045A3"/>
    <w:rsid w:val="00205294"/>
    <w:rsid w:val="00214F4D"/>
    <w:rsid w:val="00223F08"/>
    <w:rsid w:val="00227EBE"/>
    <w:rsid w:val="0023710C"/>
    <w:rsid w:val="00240BC3"/>
    <w:rsid w:val="00242BA0"/>
    <w:rsid w:val="00250F30"/>
    <w:rsid w:val="0025256B"/>
    <w:rsid w:val="002548B8"/>
    <w:rsid w:val="00264151"/>
    <w:rsid w:val="002655F5"/>
    <w:rsid w:val="0027436F"/>
    <w:rsid w:val="002914C1"/>
    <w:rsid w:val="00293FD0"/>
    <w:rsid w:val="002A663E"/>
    <w:rsid w:val="002B0B56"/>
    <w:rsid w:val="002B628E"/>
    <w:rsid w:val="002C74ED"/>
    <w:rsid w:val="002D0A6E"/>
    <w:rsid w:val="002D70CB"/>
    <w:rsid w:val="002E207F"/>
    <w:rsid w:val="002E7B73"/>
    <w:rsid w:val="002F2D7E"/>
    <w:rsid w:val="002F6426"/>
    <w:rsid w:val="002F6B50"/>
    <w:rsid w:val="00300880"/>
    <w:rsid w:val="00312FA7"/>
    <w:rsid w:val="00314909"/>
    <w:rsid w:val="0032232C"/>
    <w:rsid w:val="00330D98"/>
    <w:rsid w:val="00335E53"/>
    <w:rsid w:val="0034465D"/>
    <w:rsid w:val="00345E06"/>
    <w:rsid w:val="00347E08"/>
    <w:rsid w:val="00350A70"/>
    <w:rsid w:val="00352653"/>
    <w:rsid w:val="003607D7"/>
    <w:rsid w:val="00365BB7"/>
    <w:rsid w:val="00390AE5"/>
    <w:rsid w:val="00393228"/>
    <w:rsid w:val="003A0B30"/>
    <w:rsid w:val="003A28EB"/>
    <w:rsid w:val="003A7B10"/>
    <w:rsid w:val="003B5A2F"/>
    <w:rsid w:val="003C2C06"/>
    <w:rsid w:val="003C4BEA"/>
    <w:rsid w:val="003D180F"/>
    <w:rsid w:val="003D473D"/>
    <w:rsid w:val="003E0F66"/>
    <w:rsid w:val="003E395D"/>
    <w:rsid w:val="003E3FA3"/>
    <w:rsid w:val="003F2AC8"/>
    <w:rsid w:val="0040038D"/>
    <w:rsid w:val="00401626"/>
    <w:rsid w:val="00403AF3"/>
    <w:rsid w:val="00407DF8"/>
    <w:rsid w:val="00411A58"/>
    <w:rsid w:val="00416CAA"/>
    <w:rsid w:val="0041769A"/>
    <w:rsid w:val="00420B3B"/>
    <w:rsid w:val="004239AA"/>
    <w:rsid w:val="004244A8"/>
    <w:rsid w:val="00432417"/>
    <w:rsid w:val="00434A42"/>
    <w:rsid w:val="00437065"/>
    <w:rsid w:val="0044571C"/>
    <w:rsid w:val="0045093C"/>
    <w:rsid w:val="00457943"/>
    <w:rsid w:val="00473476"/>
    <w:rsid w:val="004823B4"/>
    <w:rsid w:val="00484B47"/>
    <w:rsid w:val="004A6A85"/>
    <w:rsid w:val="004B1AD4"/>
    <w:rsid w:val="004C16D3"/>
    <w:rsid w:val="004C2B44"/>
    <w:rsid w:val="004D0925"/>
    <w:rsid w:val="004D57F0"/>
    <w:rsid w:val="004D61A9"/>
    <w:rsid w:val="004D6928"/>
    <w:rsid w:val="004E784B"/>
    <w:rsid w:val="004F5F90"/>
    <w:rsid w:val="00502488"/>
    <w:rsid w:val="0051014D"/>
    <w:rsid w:val="00524606"/>
    <w:rsid w:val="00541CFC"/>
    <w:rsid w:val="00546E28"/>
    <w:rsid w:val="005552B6"/>
    <w:rsid w:val="0056483D"/>
    <w:rsid w:val="005703F0"/>
    <w:rsid w:val="00575317"/>
    <w:rsid w:val="00581887"/>
    <w:rsid w:val="00590B41"/>
    <w:rsid w:val="00594EA6"/>
    <w:rsid w:val="00595FAC"/>
    <w:rsid w:val="005A15C2"/>
    <w:rsid w:val="005A3C19"/>
    <w:rsid w:val="005A6BF8"/>
    <w:rsid w:val="005B309B"/>
    <w:rsid w:val="005B3255"/>
    <w:rsid w:val="005B53F0"/>
    <w:rsid w:val="005B7BAC"/>
    <w:rsid w:val="005C62A8"/>
    <w:rsid w:val="005E2625"/>
    <w:rsid w:val="005E35AD"/>
    <w:rsid w:val="005F06E9"/>
    <w:rsid w:val="0060573E"/>
    <w:rsid w:val="00626A74"/>
    <w:rsid w:val="00636B74"/>
    <w:rsid w:val="00637C67"/>
    <w:rsid w:val="00640241"/>
    <w:rsid w:val="00653087"/>
    <w:rsid w:val="00654E07"/>
    <w:rsid w:val="00673AE0"/>
    <w:rsid w:val="006870B6"/>
    <w:rsid w:val="00687DAA"/>
    <w:rsid w:val="006901B5"/>
    <w:rsid w:val="006908C1"/>
    <w:rsid w:val="00692490"/>
    <w:rsid w:val="00694EBB"/>
    <w:rsid w:val="006C191D"/>
    <w:rsid w:val="006C2A9A"/>
    <w:rsid w:val="006C2AA0"/>
    <w:rsid w:val="006C7C9A"/>
    <w:rsid w:val="006F0179"/>
    <w:rsid w:val="006F51F9"/>
    <w:rsid w:val="00703DFF"/>
    <w:rsid w:val="0071136D"/>
    <w:rsid w:val="00726BAE"/>
    <w:rsid w:val="00730D3A"/>
    <w:rsid w:val="00736CDE"/>
    <w:rsid w:val="007417F2"/>
    <w:rsid w:val="00770E84"/>
    <w:rsid w:val="007744A8"/>
    <w:rsid w:val="00777161"/>
    <w:rsid w:val="00786CC8"/>
    <w:rsid w:val="007923FC"/>
    <w:rsid w:val="00792FE6"/>
    <w:rsid w:val="007A3D87"/>
    <w:rsid w:val="007B110B"/>
    <w:rsid w:val="007C2E33"/>
    <w:rsid w:val="007D271A"/>
    <w:rsid w:val="007D2994"/>
    <w:rsid w:val="007E5F43"/>
    <w:rsid w:val="007F2AB6"/>
    <w:rsid w:val="00801F7A"/>
    <w:rsid w:val="008102C6"/>
    <w:rsid w:val="00812D76"/>
    <w:rsid w:val="00820E16"/>
    <w:rsid w:val="00823944"/>
    <w:rsid w:val="008606FD"/>
    <w:rsid w:val="00864A6A"/>
    <w:rsid w:val="008668A5"/>
    <w:rsid w:val="00876D30"/>
    <w:rsid w:val="008834E7"/>
    <w:rsid w:val="008835AC"/>
    <w:rsid w:val="00887214"/>
    <w:rsid w:val="008A2227"/>
    <w:rsid w:val="008C69EC"/>
    <w:rsid w:val="008C7F2D"/>
    <w:rsid w:val="008D6024"/>
    <w:rsid w:val="008F2B0E"/>
    <w:rsid w:val="008F7CBE"/>
    <w:rsid w:val="00901D7E"/>
    <w:rsid w:val="0091189F"/>
    <w:rsid w:val="00913E56"/>
    <w:rsid w:val="009170F0"/>
    <w:rsid w:val="00921FF5"/>
    <w:rsid w:val="00933CF1"/>
    <w:rsid w:val="00951E60"/>
    <w:rsid w:val="0096039B"/>
    <w:rsid w:val="009704EE"/>
    <w:rsid w:val="00982903"/>
    <w:rsid w:val="00986857"/>
    <w:rsid w:val="00986FB4"/>
    <w:rsid w:val="00990113"/>
    <w:rsid w:val="009911FD"/>
    <w:rsid w:val="00993383"/>
    <w:rsid w:val="0099352D"/>
    <w:rsid w:val="009A6D6E"/>
    <w:rsid w:val="009B3001"/>
    <w:rsid w:val="009D55AC"/>
    <w:rsid w:val="009E5219"/>
    <w:rsid w:val="009E5D24"/>
    <w:rsid w:val="00A114B2"/>
    <w:rsid w:val="00A27F73"/>
    <w:rsid w:val="00A3495D"/>
    <w:rsid w:val="00A47AEC"/>
    <w:rsid w:val="00A521B4"/>
    <w:rsid w:val="00A5794C"/>
    <w:rsid w:val="00A65D3C"/>
    <w:rsid w:val="00A721D7"/>
    <w:rsid w:val="00A7260D"/>
    <w:rsid w:val="00A73E5E"/>
    <w:rsid w:val="00A90F22"/>
    <w:rsid w:val="00A91780"/>
    <w:rsid w:val="00A9793D"/>
    <w:rsid w:val="00AA1E79"/>
    <w:rsid w:val="00AA4C2E"/>
    <w:rsid w:val="00AB09FD"/>
    <w:rsid w:val="00AC11A3"/>
    <w:rsid w:val="00AC35DD"/>
    <w:rsid w:val="00AC4303"/>
    <w:rsid w:val="00AC4D24"/>
    <w:rsid w:val="00AC6C26"/>
    <w:rsid w:val="00AD55B1"/>
    <w:rsid w:val="00B07F0D"/>
    <w:rsid w:val="00B16703"/>
    <w:rsid w:val="00B215BB"/>
    <w:rsid w:val="00B22325"/>
    <w:rsid w:val="00B252D4"/>
    <w:rsid w:val="00B330BE"/>
    <w:rsid w:val="00B336F8"/>
    <w:rsid w:val="00B35873"/>
    <w:rsid w:val="00B40397"/>
    <w:rsid w:val="00B42A5D"/>
    <w:rsid w:val="00B45D96"/>
    <w:rsid w:val="00B506EC"/>
    <w:rsid w:val="00B56DE1"/>
    <w:rsid w:val="00B5730C"/>
    <w:rsid w:val="00B604B3"/>
    <w:rsid w:val="00B63325"/>
    <w:rsid w:val="00B65FB0"/>
    <w:rsid w:val="00B67A60"/>
    <w:rsid w:val="00B909B0"/>
    <w:rsid w:val="00B92B10"/>
    <w:rsid w:val="00B95546"/>
    <w:rsid w:val="00BA2549"/>
    <w:rsid w:val="00BA3545"/>
    <w:rsid w:val="00BA634D"/>
    <w:rsid w:val="00BC13C6"/>
    <w:rsid w:val="00BC57D9"/>
    <w:rsid w:val="00BD0525"/>
    <w:rsid w:val="00BD39BE"/>
    <w:rsid w:val="00BD749C"/>
    <w:rsid w:val="00BE4430"/>
    <w:rsid w:val="00BF134F"/>
    <w:rsid w:val="00BF298F"/>
    <w:rsid w:val="00BF5DD4"/>
    <w:rsid w:val="00C000D4"/>
    <w:rsid w:val="00C002DC"/>
    <w:rsid w:val="00C0054C"/>
    <w:rsid w:val="00C0561A"/>
    <w:rsid w:val="00C07E0B"/>
    <w:rsid w:val="00C17C55"/>
    <w:rsid w:val="00C226CE"/>
    <w:rsid w:val="00C229D3"/>
    <w:rsid w:val="00C2608F"/>
    <w:rsid w:val="00C32B7F"/>
    <w:rsid w:val="00C61BA7"/>
    <w:rsid w:val="00C711F8"/>
    <w:rsid w:val="00C72140"/>
    <w:rsid w:val="00C749A4"/>
    <w:rsid w:val="00C86F06"/>
    <w:rsid w:val="00CA5BEA"/>
    <w:rsid w:val="00CA7554"/>
    <w:rsid w:val="00CB0485"/>
    <w:rsid w:val="00CC7044"/>
    <w:rsid w:val="00CD3CFA"/>
    <w:rsid w:val="00CE2168"/>
    <w:rsid w:val="00CE56FA"/>
    <w:rsid w:val="00CE7022"/>
    <w:rsid w:val="00CF15B1"/>
    <w:rsid w:val="00D06A05"/>
    <w:rsid w:val="00D146DE"/>
    <w:rsid w:val="00D16368"/>
    <w:rsid w:val="00D22504"/>
    <w:rsid w:val="00D233F5"/>
    <w:rsid w:val="00D322B7"/>
    <w:rsid w:val="00D41870"/>
    <w:rsid w:val="00D50857"/>
    <w:rsid w:val="00D54F06"/>
    <w:rsid w:val="00D56256"/>
    <w:rsid w:val="00D57404"/>
    <w:rsid w:val="00D764ED"/>
    <w:rsid w:val="00D858C6"/>
    <w:rsid w:val="00D92A0A"/>
    <w:rsid w:val="00D93501"/>
    <w:rsid w:val="00D9504F"/>
    <w:rsid w:val="00D96E0E"/>
    <w:rsid w:val="00DA2AC9"/>
    <w:rsid w:val="00DA6078"/>
    <w:rsid w:val="00DC1699"/>
    <w:rsid w:val="00DC1E23"/>
    <w:rsid w:val="00DD19FB"/>
    <w:rsid w:val="00DD4B1E"/>
    <w:rsid w:val="00DE7EF7"/>
    <w:rsid w:val="00DF198D"/>
    <w:rsid w:val="00DF4166"/>
    <w:rsid w:val="00E05453"/>
    <w:rsid w:val="00E12840"/>
    <w:rsid w:val="00E14F7E"/>
    <w:rsid w:val="00E20441"/>
    <w:rsid w:val="00E54A5B"/>
    <w:rsid w:val="00E62360"/>
    <w:rsid w:val="00E70AE0"/>
    <w:rsid w:val="00E71CB1"/>
    <w:rsid w:val="00E94BCE"/>
    <w:rsid w:val="00E9671F"/>
    <w:rsid w:val="00EC44D1"/>
    <w:rsid w:val="00EE28F4"/>
    <w:rsid w:val="00EE48EF"/>
    <w:rsid w:val="00EF0220"/>
    <w:rsid w:val="00EF442A"/>
    <w:rsid w:val="00F07822"/>
    <w:rsid w:val="00F245A0"/>
    <w:rsid w:val="00F249CE"/>
    <w:rsid w:val="00F279B0"/>
    <w:rsid w:val="00F314DD"/>
    <w:rsid w:val="00F317B4"/>
    <w:rsid w:val="00F34B28"/>
    <w:rsid w:val="00F40FA7"/>
    <w:rsid w:val="00F42D83"/>
    <w:rsid w:val="00F4307C"/>
    <w:rsid w:val="00F50A92"/>
    <w:rsid w:val="00F558EF"/>
    <w:rsid w:val="00F6073B"/>
    <w:rsid w:val="00F6518A"/>
    <w:rsid w:val="00F66F31"/>
    <w:rsid w:val="00F7548E"/>
    <w:rsid w:val="00F77B5F"/>
    <w:rsid w:val="00F81922"/>
    <w:rsid w:val="00F81CAE"/>
    <w:rsid w:val="00F915D7"/>
    <w:rsid w:val="00F94752"/>
    <w:rsid w:val="00FC692B"/>
    <w:rsid w:val="00FD09B2"/>
    <w:rsid w:val="00FE0EDA"/>
    <w:rsid w:val="00FE1CB1"/>
    <w:rsid w:val="00FE2196"/>
    <w:rsid w:val="00FE4E57"/>
    <w:rsid w:val="00FE5C86"/>
    <w:rsid w:val="00FF0B7C"/>
    <w:rsid w:val="00FF18FD"/>
    <w:rsid w:val="00FF28AB"/>
    <w:rsid w:val="00FF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A92"/>
    <w:pPr>
      <w:suppressAutoHyphens/>
      <w:spacing w:line="100" w:lineRule="atLeast"/>
      <w:textAlignment w:val="baseline"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B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67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901D7E"/>
    <w:pPr>
      <w:suppressAutoHyphens w:val="0"/>
      <w:spacing w:before="100" w:beforeAutospacing="1" w:after="100" w:afterAutospacing="1" w:line="240" w:lineRule="auto"/>
      <w:textAlignment w:val="auto"/>
      <w:outlineLvl w:val="2"/>
    </w:pPr>
    <w:rPr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F2C2B"/>
    <w:rPr>
      <w:rFonts w:ascii="Symbol" w:hAnsi="Symbol" w:cs="Symbol"/>
      <w:sz w:val="20"/>
      <w:szCs w:val="27"/>
      <w:lang w:val="en-HK"/>
    </w:rPr>
  </w:style>
  <w:style w:type="character" w:customStyle="1" w:styleId="WW8Num1z1">
    <w:name w:val="WW8Num1z1"/>
    <w:rsid w:val="000F2C2B"/>
    <w:rPr>
      <w:rFonts w:ascii="Courier New" w:hAnsi="Courier New" w:cs="Courier New"/>
      <w:sz w:val="20"/>
    </w:rPr>
  </w:style>
  <w:style w:type="character" w:customStyle="1" w:styleId="WW8Num1z2">
    <w:name w:val="WW8Num1z2"/>
    <w:rsid w:val="000F2C2B"/>
    <w:rPr>
      <w:rFonts w:ascii="Wingdings" w:hAnsi="Wingdings" w:cs="Wingdings"/>
      <w:sz w:val="20"/>
    </w:rPr>
  </w:style>
  <w:style w:type="character" w:customStyle="1" w:styleId="WW8Num2z0">
    <w:name w:val="WW8Num2z0"/>
    <w:rsid w:val="000F2C2B"/>
    <w:rPr>
      <w:rFonts w:ascii="Symbol" w:hAnsi="Symbol" w:cs="Symbol"/>
      <w:sz w:val="20"/>
      <w:szCs w:val="27"/>
    </w:rPr>
  </w:style>
  <w:style w:type="character" w:customStyle="1" w:styleId="WW8Num2z1">
    <w:name w:val="WW8Num2z1"/>
    <w:rsid w:val="000F2C2B"/>
    <w:rPr>
      <w:rFonts w:ascii="Courier New" w:hAnsi="Courier New" w:cs="Courier New"/>
      <w:sz w:val="20"/>
    </w:rPr>
  </w:style>
  <w:style w:type="character" w:customStyle="1" w:styleId="WW8Num2z2">
    <w:name w:val="WW8Num2z2"/>
    <w:rsid w:val="000F2C2B"/>
    <w:rPr>
      <w:rFonts w:ascii="Wingdings" w:hAnsi="Wingdings" w:cs="Wingdings"/>
      <w:sz w:val="20"/>
    </w:rPr>
  </w:style>
  <w:style w:type="character" w:customStyle="1" w:styleId="WW8Num3z0">
    <w:name w:val="WW8Num3z0"/>
    <w:rsid w:val="000F2C2B"/>
    <w:rPr>
      <w:rFonts w:ascii="Symbol" w:hAnsi="Symbol" w:cs="Symbol"/>
      <w:sz w:val="20"/>
      <w:szCs w:val="27"/>
    </w:rPr>
  </w:style>
  <w:style w:type="character" w:customStyle="1" w:styleId="WW8Num3z1">
    <w:name w:val="WW8Num3z1"/>
    <w:rsid w:val="000F2C2B"/>
    <w:rPr>
      <w:rFonts w:ascii="Courier New" w:hAnsi="Courier New" w:cs="Courier New"/>
      <w:sz w:val="20"/>
    </w:rPr>
  </w:style>
  <w:style w:type="character" w:customStyle="1" w:styleId="WW8Num3z2">
    <w:name w:val="WW8Num3z2"/>
    <w:rsid w:val="000F2C2B"/>
    <w:rPr>
      <w:rFonts w:ascii="Wingdings" w:hAnsi="Wingdings" w:cs="Wingdings"/>
      <w:sz w:val="20"/>
    </w:rPr>
  </w:style>
  <w:style w:type="character" w:customStyle="1" w:styleId="WW8Num4z0">
    <w:name w:val="WW8Num4z0"/>
    <w:rsid w:val="000F2C2B"/>
    <w:rPr>
      <w:rFonts w:ascii="Symbol" w:hAnsi="Symbol" w:cs="Symbol"/>
      <w:sz w:val="20"/>
      <w:lang w:val="en-HK"/>
    </w:rPr>
  </w:style>
  <w:style w:type="character" w:customStyle="1" w:styleId="WW8Num4z1">
    <w:name w:val="WW8Num4z1"/>
    <w:rsid w:val="000F2C2B"/>
    <w:rPr>
      <w:rFonts w:ascii="Courier New" w:hAnsi="Courier New" w:cs="Courier New"/>
      <w:sz w:val="20"/>
    </w:rPr>
  </w:style>
  <w:style w:type="character" w:customStyle="1" w:styleId="WW8Num4z2">
    <w:name w:val="WW8Num4z2"/>
    <w:rsid w:val="000F2C2B"/>
    <w:rPr>
      <w:rFonts w:ascii="Wingdings" w:hAnsi="Wingdings" w:cs="Wingdings"/>
      <w:sz w:val="20"/>
    </w:rPr>
  </w:style>
  <w:style w:type="character" w:customStyle="1" w:styleId="WW8Num5z0">
    <w:name w:val="WW8Num5z0"/>
    <w:rsid w:val="000F2C2B"/>
    <w:rPr>
      <w:rFonts w:ascii="Symbol" w:hAnsi="Symbol" w:cs="Symbol"/>
      <w:sz w:val="20"/>
      <w:szCs w:val="27"/>
    </w:rPr>
  </w:style>
  <w:style w:type="character" w:customStyle="1" w:styleId="WW8Num5z1">
    <w:name w:val="WW8Num5z1"/>
    <w:rsid w:val="000F2C2B"/>
    <w:rPr>
      <w:rFonts w:ascii="Courier New" w:hAnsi="Courier New" w:cs="Courier New"/>
      <w:sz w:val="20"/>
    </w:rPr>
  </w:style>
  <w:style w:type="character" w:customStyle="1" w:styleId="WW8Num6z0">
    <w:name w:val="WW8Num6z0"/>
    <w:rsid w:val="000F2C2B"/>
    <w:rPr>
      <w:rFonts w:ascii="Symbol" w:hAnsi="Symbol" w:cs="Symbol"/>
      <w:sz w:val="20"/>
      <w:szCs w:val="27"/>
    </w:rPr>
  </w:style>
  <w:style w:type="character" w:customStyle="1" w:styleId="WW8Num6z1">
    <w:name w:val="WW8Num6z1"/>
    <w:rsid w:val="000F2C2B"/>
    <w:rPr>
      <w:rFonts w:ascii="Courier New" w:hAnsi="Courier New" w:cs="Courier New"/>
      <w:sz w:val="20"/>
    </w:rPr>
  </w:style>
  <w:style w:type="character" w:customStyle="1" w:styleId="WW8Num7z0">
    <w:name w:val="WW8Num7z0"/>
    <w:rsid w:val="000F2C2B"/>
    <w:rPr>
      <w:rFonts w:ascii="Symbol" w:hAnsi="Symbol" w:cs="Symbol"/>
      <w:sz w:val="20"/>
    </w:rPr>
  </w:style>
  <w:style w:type="character" w:customStyle="1" w:styleId="WW8Num7z1">
    <w:name w:val="WW8Num7z1"/>
    <w:rsid w:val="000F2C2B"/>
    <w:rPr>
      <w:rFonts w:ascii="Courier New" w:hAnsi="Courier New" w:cs="Courier New"/>
      <w:sz w:val="20"/>
    </w:rPr>
  </w:style>
  <w:style w:type="character" w:customStyle="1" w:styleId="WW8Num7z2">
    <w:name w:val="WW8Num7z2"/>
    <w:rsid w:val="000F2C2B"/>
    <w:rPr>
      <w:rFonts w:ascii="Wingdings" w:hAnsi="Wingdings" w:cs="Wingdings"/>
      <w:sz w:val="20"/>
    </w:rPr>
  </w:style>
  <w:style w:type="character" w:customStyle="1" w:styleId="WW8Num7z3">
    <w:name w:val="WW8Num7z3"/>
    <w:rsid w:val="000F2C2B"/>
  </w:style>
  <w:style w:type="character" w:customStyle="1" w:styleId="WW8Num7z4">
    <w:name w:val="WW8Num7z4"/>
    <w:rsid w:val="000F2C2B"/>
  </w:style>
  <w:style w:type="character" w:customStyle="1" w:styleId="WW8Num7z5">
    <w:name w:val="WW8Num7z5"/>
    <w:rsid w:val="000F2C2B"/>
  </w:style>
  <w:style w:type="character" w:customStyle="1" w:styleId="WW8Num7z6">
    <w:name w:val="WW8Num7z6"/>
    <w:rsid w:val="000F2C2B"/>
  </w:style>
  <w:style w:type="character" w:customStyle="1" w:styleId="WW8Num7z7">
    <w:name w:val="WW8Num7z7"/>
    <w:rsid w:val="000F2C2B"/>
  </w:style>
  <w:style w:type="character" w:customStyle="1" w:styleId="WW8Num7z8">
    <w:name w:val="WW8Num7z8"/>
    <w:rsid w:val="000F2C2B"/>
  </w:style>
  <w:style w:type="character" w:customStyle="1" w:styleId="Domylnaczcionkaakapitu1">
    <w:name w:val="Domyślna czcionka akapitu1"/>
    <w:rsid w:val="000F2C2B"/>
  </w:style>
  <w:style w:type="character" w:customStyle="1" w:styleId="WW8Num5z2">
    <w:name w:val="WW8Num5z2"/>
    <w:rsid w:val="000F2C2B"/>
    <w:rPr>
      <w:rFonts w:ascii="Wingdings" w:hAnsi="Wingdings" w:cs="Wingdings"/>
      <w:sz w:val="20"/>
    </w:rPr>
  </w:style>
  <w:style w:type="character" w:customStyle="1" w:styleId="WW8Num6z2">
    <w:name w:val="WW8Num6z2"/>
    <w:rsid w:val="000F2C2B"/>
    <w:rPr>
      <w:rFonts w:ascii="Wingdings" w:hAnsi="Wingdings" w:cs="Wingdings"/>
      <w:sz w:val="20"/>
    </w:rPr>
  </w:style>
  <w:style w:type="character" w:customStyle="1" w:styleId="WW8Num8z0">
    <w:name w:val="WW8Num8z0"/>
    <w:rsid w:val="000F2C2B"/>
    <w:rPr>
      <w:rFonts w:ascii="Symbol" w:hAnsi="Symbol" w:cs="Symbol"/>
      <w:sz w:val="20"/>
    </w:rPr>
  </w:style>
  <w:style w:type="character" w:customStyle="1" w:styleId="WW8Num8z1">
    <w:name w:val="WW8Num8z1"/>
    <w:rsid w:val="000F2C2B"/>
    <w:rPr>
      <w:rFonts w:ascii="Courier New" w:hAnsi="Courier New" w:cs="Courier New"/>
      <w:sz w:val="20"/>
    </w:rPr>
  </w:style>
  <w:style w:type="character" w:customStyle="1" w:styleId="WW8Num8z2">
    <w:name w:val="WW8Num8z2"/>
    <w:rsid w:val="000F2C2B"/>
    <w:rPr>
      <w:rFonts w:ascii="Wingdings" w:hAnsi="Wingdings" w:cs="Wingdings"/>
      <w:sz w:val="20"/>
    </w:rPr>
  </w:style>
  <w:style w:type="character" w:customStyle="1" w:styleId="WW8Num9z0">
    <w:name w:val="WW8Num9z0"/>
    <w:rsid w:val="000F2C2B"/>
    <w:rPr>
      <w:rFonts w:ascii="Symbol" w:hAnsi="Symbol" w:cs="Symbol"/>
      <w:sz w:val="20"/>
      <w:lang w:val="en-US"/>
    </w:rPr>
  </w:style>
  <w:style w:type="character" w:customStyle="1" w:styleId="WW8Num9z1">
    <w:name w:val="WW8Num9z1"/>
    <w:rsid w:val="000F2C2B"/>
    <w:rPr>
      <w:rFonts w:ascii="Courier New" w:hAnsi="Courier New" w:cs="Courier New"/>
      <w:sz w:val="20"/>
    </w:rPr>
  </w:style>
  <w:style w:type="character" w:customStyle="1" w:styleId="WW8Num9z2">
    <w:name w:val="WW8Num9z2"/>
    <w:rsid w:val="000F2C2B"/>
    <w:rPr>
      <w:rFonts w:ascii="Wingdings" w:hAnsi="Wingdings" w:cs="Wingdings"/>
      <w:sz w:val="20"/>
    </w:rPr>
  </w:style>
  <w:style w:type="character" w:customStyle="1" w:styleId="WW8Num10z0">
    <w:name w:val="WW8Num10z0"/>
    <w:rsid w:val="000F2C2B"/>
    <w:rPr>
      <w:rFonts w:ascii="Symbol" w:hAnsi="Symbol" w:cs="Symbol"/>
      <w:sz w:val="20"/>
    </w:rPr>
  </w:style>
  <w:style w:type="character" w:customStyle="1" w:styleId="WW8Num10z1">
    <w:name w:val="WW8Num10z1"/>
    <w:rsid w:val="000F2C2B"/>
    <w:rPr>
      <w:rFonts w:ascii="Courier New" w:hAnsi="Courier New" w:cs="Courier New"/>
      <w:sz w:val="20"/>
    </w:rPr>
  </w:style>
  <w:style w:type="character" w:customStyle="1" w:styleId="WW8Num10z2">
    <w:name w:val="WW8Num10z2"/>
    <w:rsid w:val="000F2C2B"/>
    <w:rPr>
      <w:rFonts w:ascii="Wingdings" w:hAnsi="Wingdings" w:cs="Wingdings"/>
      <w:sz w:val="20"/>
    </w:rPr>
  </w:style>
  <w:style w:type="character" w:styleId="Pogrubienie">
    <w:name w:val="Strong"/>
    <w:basedOn w:val="Domylnaczcionkaakapitu1"/>
    <w:qFormat/>
    <w:rsid w:val="000F2C2B"/>
    <w:rPr>
      <w:b/>
      <w:bCs/>
    </w:rPr>
  </w:style>
  <w:style w:type="character" w:customStyle="1" w:styleId="Uwydatnienie1">
    <w:name w:val="Uwydatnienie1"/>
    <w:basedOn w:val="Domylnaczcionkaakapitu1"/>
    <w:rsid w:val="000F2C2B"/>
    <w:rPr>
      <w:i/>
      <w:iCs/>
    </w:rPr>
  </w:style>
  <w:style w:type="character" w:customStyle="1" w:styleId="Znakinumeracji">
    <w:name w:val="Znaki numeracji"/>
    <w:rsid w:val="000F2C2B"/>
  </w:style>
  <w:style w:type="character" w:customStyle="1" w:styleId="Symbolewypunktowania">
    <w:name w:val="Symbole wypunktowania"/>
    <w:rsid w:val="000F2C2B"/>
    <w:rPr>
      <w:rFonts w:ascii="OpenSymbol" w:eastAsia="OpenSymbol" w:hAnsi="OpenSymbol" w:cs="OpenSymbol"/>
    </w:rPr>
  </w:style>
  <w:style w:type="character" w:styleId="Hipercze">
    <w:name w:val="Hyperlink"/>
    <w:rsid w:val="000F2C2B"/>
    <w:rPr>
      <w:color w:val="000080"/>
      <w:u w:val="single"/>
    </w:rPr>
  </w:style>
  <w:style w:type="character" w:customStyle="1" w:styleId="WWCharLFO1LVL1">
    <w:name w:val="WW_CharLFO1LVL1"/>
    <w:rsid w:val="000F2C2B"/>
    <w:rPr>
      <w:rFonts w:ascii="Symbol" w:hAnsi="Symbol" w:cs="Symbol"/>
      <w:sz w:val="20"/>
    </w:rPr>
  </w:style>
  <w:style w:type="character" w:customStyle="1" w:styleId="WWCharLFO1LVL2">
    <w:name w:val="WW_CharLFO1LVL2"/>
    <w:rsid w:val="000F2C2B"/>
    <w:rPr>
      <w:rFonts w:ascii="Courier New" w:hAnsi="Courier New" w:cs="Courier New"/>
      <w:sz w:val="20"/>
    </w:rPr>
  </w:style>
  <w:style w:type="character" w:customStyle="1" w:styleId="WWCharLFO1LVL3">
    <w:name w:val="WW_CharLFO1LVL3"/>
    <w:rsid w:val="000F2C2B"/>
    <w:rPr>
      <w:rFonts w:ascii="Wingdings" w:hAnsi="Wingdings" w:cs="Wingdings"/>
      <w:sz w:val="20"/>
    </w:rPr>
  </w:style>
  <w:style w:type="character" w:customStyle="1" w:styleId="WWCharLFO1LVL4">
    <w:name w:val="WW_CharLFO1LVL4"/>
    <w:rsid w:val="000F2C2B"/>
    <w:rPr>
      <w:rFonts w:ascii="Wingdings" w:hAnsi="Wingdings" w:cs="Wingdings"/>
      <w:sz w:val="20"/>
    </w:rPr>
  </w:style>
  <w:style w:type="character" w:customStyle="1" w:styleId="WWCharLFO1LVL5">
    <w:name w:val="WW_CharLFO1LVL5"/>
    <w:rsid w:val="000F2C2B"/>
    <w:rPr>
      <w:rFonts w:ascii="Wingdings" w:hAnsi="Wingdings" w:cs="Wingdings"/>
      <w:sz w:val="20"/>
    </w:rPr>
  </w:style>
  <w:style w:type="character" w:customStyle="1" w:styleId="WWCharLFO1LVL6">
    <w:name w:val="WW_CharLFO1LVL6"/>
    <w:rsid w:val="000F2C2B"/>
    <w:rPr>
      <w:rFonts w:ascii="Wingdings" w:hAnsi="Wingdings" w:cs="Wingdings"/>
      <w:sz w:val="20"/>
    </w:rPr>
  </w:style>
  <w:style w:type="character" w:customStyle="1" w:styleId="WWCharLFO1LVL7">
    <w:name w:val="WW_CharLFO1LVL7"/>
    <w:rsid w:val="000F2C2B"/>
    <w:rPr>
      <w:rFonts w:ascii="Wingdings" w:hAnsi="Wingdings" w:cs="Wingdings"/>
      <w:sz w:val="20"/>
    </w:rPr>
  </w:style>
  <w:style w:type="character" w:customStyle="1" w:styleId="WWCharLFO1LVL8">
    <w:name w:val="WW_CharLFO1LVL8"/>
    <w:rsid w:val="000F2C2B"/>
    <w:rPr>
      <w:rFonts w:ascii="Wingdings" w:hAnsi="Wingdings" w:cs="Wingdings"/>
      <w:sz w:val="20"/>
    </w:rPr>
  </w:style>
  <w:style w:type="character" w:customStyle="1" w:styleId="WWCharLFO1LVL9">
    <w:name w:val="WW_CharLFO1LVL9"/>
    <w:rsid w:val="000F2C2B"/>
    <w:rPr>
      <w:rFonts w:ascii="Wingdings" w:hAnsi="Wingdings" w:cs="Wingdings"/>
      <w:sz w:val="20"/>
    </w:rPr>
  </w:style>
  <w:style w:type="character" w:customStyle="1" w:styleId="WWCharLFO2LVL1">
    <w:name w:val="WW_CharLFO2LVL1"/>
    <w:rsid w:val="000F2C2B"/>
    <w:rPr>
      <w:rFonts w:ascii="Symbol" w:hAnsi="Symbol" w:cs="Symbol"/>
      <w:sz w:val="20"/>
    </w:rPr>
  </w:style>
  <w:style w:type="character" w:customStyle="1" w:styleId="WWCharLFO2LVL2">
    <w:name w:val="WW_CharLFO2LVL2"/>
    <w:rsid w:val="000F2C2B"/>
    <w:rPr>
      <w:rFonts w:ascii="Courier New" w:hAnsi="Courier New" w:cs="Courier New"/>
      <w:sz w:val="20"/>
    </w:rPr>
  </w:style>
  <w:style w:type="character" w:customStyle="1" w:styleId="WWCharLFO2LVL3">
    <w:name w:val="WW_CharLFO2LVL3"/>
    <w:rsid w:val="000F2C2B"/>
    <w:rPr>
      <w:rFonts w:ascii="Wingdings" w:hAnsi="Wingdings" w:cs="Wingdings"/>
      <w:sz w:val="20"/>
    </w:rPr>
  </w:style>
  <w:style w:type="character" w:customStyle="1" w:styleId="WWCharLFO2LVL4">
    <w:name w:val="WW_CharLFO2LVL4"/>
    <w:rsid w:val="000F2C2B"/>
    <w:rPr>
      <w:rFonts w:ascii="Wingdings" w:hAnsi="Wingdings" w:cs="Wingdings"/>
      <w:sz w:val="20"/>
    </w:rPr>
  </w:style>
  <w:style w:type="character" w:customStyle="1" w:styleId="WWCharLFO2LVL5">
    <w:name w:val="WW_CharLFO2LVL5"/>
    <w:rsid w:val="000F2C2B"/>
    <w:rPr>
      <w:rFonts w:ascii="Wingdings" w:hAnsi="Wingdings" w:cs="Wingdings"/>
      <w:sz w:val="20"/>
    </w:rPr>
  </w:style>
  <w:style w:type="character" w:customStyle="1" w:styleId="WWCharLFO2LVL6">
    <w:name w:val="WW_CharLFO2LVL6"/>
    <w:rsid w:val="000F2C2B"/>
    <w:rPr>
      <w:rFonts w:ascii="Wingdings" w:hAnsi="Wingdings" w:cs="Wingdings"/>
      <w:sz w:val="20"/>
    </w:rPr>
  </w:style>
  <w:style w:type="character" w:customStyle="1" w:styleId="WWCharLFO2LVL7">
    <w:name w:val="WW_CharLFO2LVL7"/>
    <w:rsid w:val="000F2C2B"/>
    <w:rPr>
      <w:rFonts w:ascii="Wingdings" w:hAnsi="Wingdings" w:cs="Wingdings"/>
      <w:sz w:val="20"/>
    </w:rPr>
  </w:style>
  <w:style w:type="character" w:customStyle="1" w:styleId="WWCharLFO2LVL8">
    <w:name w:val="WW_CharLFO2LVL8"/>
    <w:rsid w:val="000F2C2B"/>
    <w:rPr>
      <w:rFonts w:ascii="Wingdings" w:hAnsi="Wingdings" w:cs="Wingdings"/>
      <w:sz w:val="20"/>
    </w:rPr>
  </w:style>
  <w:style w:type="character" w:customStyle="1" w:styleId="WWCharLFO2LVL9">
    <w:name w:val="WW_CharLFO2LVL9"/>
    <w:rsid w:val="000F2C2B"/>
    <w:rPr>
      <w:rFonts w:ascii="Wingdings" w:hAnsi="Wingdings" w:cs="Wingdings"/>
      <w:sz w:val="20"/>
    </w:rPr>
  </w:style>
  <w:style w:type="character" w:customStyle="1" w:styleId="WWCharLFO3LVL1">
    <w:name w:val="WW_CharLFO3LVL1"/>
    <w:rsid w:val="000F2C2B"/>
    <w:rPr>
      <w:rFonts w:ascii="Symbol" w:hAnsi="Symbol" w:cs="Symbol"/>
      <w:sz w:val="20"/>
    </w:rPr>
  </w:style>
  <w:style w:type="character" w:customStyle="1" w:styleId="WWCharLFO3LVL2">
    <w:name w:val="WW_CharLFO3LVL2"/>
    <w:rsid w:val="000F2C2B"/>
    <w:rPr>
      <w:rFonts w:ascii="Courier New" w:hAnsi="Courier New" w:cs="Courier New"/>
      <w:sz w:val="20"/>
    </w:rPr>
  </w:style>
  <w:style w:type="character" w:customStyle="1" w:styleId="WWCharLFO3LVL3">
    <w:name w:val="WW_CharLFO3LVL3"/>
    <w:rsid w:val="000F2C2B"/>
    <w:rPr>
      <w:rFonts w:ascii="Wingdings" w:hAnsi="Wingdings" w:cs="Wingdings"/>
      <w:sz w:val="20"/>
    </w:rPr>
  </w:style>
  <w:style w:type="character" w:customStyle="1" w:styleId="WWCharLFO3LVL4">
    <w:name w:val="WW_CharLFO3LVL4"/>
    <w:rsid w:val="000F2C2B"/>
    <w:rPr>
      <w:rFonts w:ascii="Wingdings" w:hAnsi="Wingdings" w:cs="Wingdings"/>
      <w:sz w:val="20"/>
    </w:rPr>
  </w:style>
  <w:style w:type="character" w:customStyle="1" w:styleId="WWCharLFO3LVL5">
    <w:name w:val="WW_CharLFO3LVL5"/>
    <w:rsid w:val="000F2C2B"/>
    <w:rPr>
      <w:rFonts w:ascii="Wingdings" w:hAnsi="Wingdings" w:cs="Wingdings"/>
      <w:sz w:val="20"/>
    </w:rPr>
  </w:style>
  <w:style w:type="character" w:customStyle="1" w:styleId="WWCharLFO3LVL6">
    <w:name w:val="WW_CharLFO3LVL6"/>
    <w:rsid w:val="000F2C2B"/>
    <w:rPr>
      <w:rFonts w:ascii="Wingdings" w:hAnsi="Wingdings" w:cs="Wingdings"/>
      <w:sz w:val="20"/>
    </w:rPr>
  </w:style>
  <w:style w:type="character" w:customStyle="1" w:styleId="WWCharLFO3LVL7">
    <w:name w:val="WW_CharLFO3LVL7"/>
    <w:rsid w:val="000F2C2B"/>
    <w:rPr>
      <w:rFonts w:ascii="Wingdings" w:hAnsi="Wingdings" w:cs="Wingdings"/>
      <w:sz w:val="20"/>
    </w:rPr>
  </w:style>
  <w:style w:type="character" w:customStyle="1" w:styleId="WWCharLFO3LVL8">
    <w:name w:val="WW_CharLFO3LVL8"/>
    <w:rsid w:val="000F2C2B"/>
    <w:rPr>
      <w:rFonts w:ascii="Wingdings" w:hAnsi="Wingdings" w:cs="Wingdings"/>
      <w:sz w:val="20"/>
    </w:rPr>
  </w:style>
  <w:style w:type="character" w:customStyle="1" w:styleId="WWCharLFO3LVL9">
    <w:name w:val="WW_CharLFO3LVL9"/>
    <w:rsid w:val="000F2C2B"/>
    <w:rPr>
      <w:rFonts w:ascii="Wingdings" w:hAnsi="Wingdings" w:cs="Wingdings"/>
      <w:sz w:val="20"/>
    </w:rPr>
  </w:style>
  <w:style w:type="character" w:customStyle="1" w:styleId="WWCharLFO4LVL1">
    <w:name w:val="WW_CharLFO4LVL1"/>
    <w:rsid w:val="000F2C2B"/>
    <w:rPr>
      <w:rFonts w:ascii="Symbol" w:hAnsi="Symbol" w:cs="Symbol"/>
      <w:sz w:val="20"/>
    </w:rPr>
  </w:style>
  <w:style w:type="character" w:customStyle="1" w:styleId="WWCharLFO4LVL2">
    <w:name w:val="WW_CharLFO4LVL2"/>
    <w:rsid w:val="000F2C2B"/>
    <w:rPr>
      <w:rFonts w:ascii="Courier New" w:hAnsi="Courier New" w:cs="Courier New"/>
      <w:sz w:val="20"/>
    </w:rPr>
  </w:style>
  <w:style w:type="character" w:customStyle="1" w:styleId="WWCharLFO4LVL3">
    <w:name w:val="WW_CharLFO4LVL3"/>
    <w:rsid w:val="000F2C2B"/>
    <w:rPr>
      <w:rFonts w:ascii="Wingdings" w:hAnsi="Wingdings" w:cs="Wingdings"/>
      <w:sz w:val="20"/>
    </w:rPr>
  </w:style>
  <w:style w:type="character" w:customStyle="1" w:styleId="WWCharLFO4LVL4">
    <w:name w:val="WW_CharLFO4LVL4"/>
    <w:rsid w:val="000F2C2B"/>
    <w:rPr>
      <w:rFonts w:ascii="Wingdings" w:hAnsi="Wingdings" w:cs="Wingdings"/>
      <w:sz w:val="20"/>
    </w:rPr>
  </w:style>
  <w:style w:type="character" w:customStyle="1" w:styleId="WWCharLFO4LVL5">
    <w:name w:val="WW_CharLFO4LVL5"/>
    <w:rsid w:val="000F2C2B"/>
    <w:rPr>
      <w:rFonts w:ascii="Wingdings" w:hAnsi="Wingdings" w:cs="Wingdings"/>
      <w:sz w:val="20"/>
    </w:rPr>
  </w:style>
  <w:style w:type="character" w:customStyle="1" w:styleId="WWCharLFO4LVL6">
    <w:name w:val="WW_CharLFO4LVL6"/>
    <w:rsid w:val="000F2C2B"/>
    <w:rPr>
      <w:rFonts w:ascii="Wingdings" w:hAnsi="Wingdings" w:cs="Wingdings"/>
      <w:sz w:val="20"/>
    </w:rPr>
  </w:style>
  <w:style w:type="character" w:customStyle="1" w:styleId="WWCharLFO4LVL7">
    <w:name w:val="WW_CharLFO4LVL7"/>
    <w:rsid w:val="000F2C2B"/>
    <w:rPr>
      <w:rFonts w:ascii="Wingdings" w:hAnsi="Wingdings" w:cs="Wingdings"/>
      <w:sz w:val="20"/>
    </w:rPr>
  </w:style>
  <w:style w:type="character" w:customStyle="1" w:styleId="WWCharLFO4LVL8">
    <w:name w:val="WW_CharLFO4LVL8"/>
    <w:rsid w:val="000F2C2B"/>
    <w:rPr>
      <w:rFonts w:ascii="Wingdings" w:hAnsi="Wingdings" w:cs="Wingdings"/>
      <w:sz w:val="20"/>
    </w:rPr>
  </w:style>
  <w:style w:type="character" w:customStyle="1" w:styleId="WWCharLFO4LVL9">
    <w:name w:val="WW_CharLFO4LVL9"/>
    <w:rsid w:val="000F2C2B"/>
    <w:rPr>
      <w:rFonts w:ascii="Wingdings" w:hAnsi="Wingdings" w:cs="Wingdings"/>
      <w:sz w:val="20"/>
    </w:rPr>
  </w:style>
  <w:style w:type="character" w:customStyle="1" w:styleId="WWCharLFO5LVL1">
    <w:name w:val="WW_CharLFO5LVL1"/>
    <w:rsid w:val="000F2C2B"/>
    <w:rPr>
      <w:rFonts w:ascii="Symbol" w:hAnsi="Symbol" w:cs="Symbol"/>
      <w:sz w:val="20"/>
    </w:rPr>
  </w:style>
  <w:style w:type="character" w:customStyle="1" w:styleId="WWCharLFO5LVL2">
    <w:name w:val="WW_CharLFO5LVL2"/>
    <w:rsid w:val="000F2C2B"/>
    <w:rPr>
      <w:rFonts w:ascii="Courier New" w:hAnsi="Courier New" w:cs="Courier New"/>
      <w:sz w:val="20"/>
    </w:rPr>
  </w:style>
  <w:style w:type="character" w:customStyle="1" w:styleId="WWCharLFO5LVL3">
    <w:name w:val="WW_CharLFO5LVL3"/>
    <w:rsid w:val="000F2C2B"/>
    <w:rPr>
      <w:rFonts w:ascii="Wingdings" w:hAnsi="Wingdings" w:cs="Wingdings"/>
      <w:sz w:val="20"/>
    </w:rPr>
  </w:style>
  <w:style w:type="character" w:customStyle="1" w:styleId="WWCharLFO5LVL4">
    <w:name w:val="WW_CharLFO5LVL4"/>
    <w:rsid w:val="000F2C2B"/>
    <w:rPr>
      <w:rFonts w:ascii="Wingdings" w:hAnsi="Wingdings" w:cs="Wingdings"/>
      <w:sz w:val="20"/>
    </w:rPr>
  </w:style>
  <w:style w:type="character" w:customStyle="1" w:styleId="WWCharLFO5LVL5">
    <w:name w:val="WW_CharLFO5LVL5"/>
    <w:rsid w:val="000F2C2B"/>
    <w:rPr>
      <w:rFonts w:ascii="Wingdings" w:hAnsi="Wingdings" w:cs="Wingdings"/>
      <w:sz w:val="20"/>
    </w:rPr>
  </w:style>
  <w:style w:type="character" w:customStyle="1" w:styleId="WWCharLFO5LVL6">
    <w:name w:val="WW_CharLFO5LVL6"/>
    <w:rsid w:val="000F2C2B"/>
    <w:rPr>
      <w:rFonts w:ascii="Wingdings" w:hAnsi="Wingdings" w:cs="Wingdings"/>
      <w:sz w:val="20"/>
    </w:rPr>
  </w:style>
  <w:style w:type="character" w:customStyle="1" w:styleId="WWCharLFO5LVL7">
    <w:name w:val="WW_CharLFO5LVL7"/>
    <w:rsid w:val="000F2C2B"/>
    <w:rPr>
      <w:rFonts w:ascii="Wingdings" w:hAnsi="Wingdings" w:cs="Wingdings"/>
      <w:sz w:val="20"/>
    </w:rPr>
  </w:style>
  <w:style w:type="character" w:customStyle="1" w:styleId="WWCharLFO5LVL8">
    <w:name w:val="WW_CharLFO5LVL8"/>
    <w:rsid w:val="000F2C2B"/>
    <w:rPr>
      <w:rFonts w:ascii="Wingdings" w:hAnsi="Wingdings" w:cs="Wingdings"/>
      <w:sz w:val="20"/>
    </w:rPr>
  </w:style>
  <w:style w:type="character" w:customStyle="1" w:styleId="WWCharLFO5LVL9">
    <w:name w:val="WW_CharLFO5LVL9"/>
    <w:rsid w:val="000F2C2B"/>
    <w:rPr>
      <w:rFonts w:ascii="Wingdings" w:hAnsi="Wingdings" w:cs="Wingdings"/>
      <w:sz w:val="20"/>
    </w:rPr>
  </w:style>
  <w:style w:type="character" w:customStyle="1" w:styleId="WWCharLFO6LVL1">
    <w:name w:val="WW_CharLFO6LVL1"/>
    <w:rsid w:val="000F2C2B"/>
    <w:rPr>
      <w:rFonts w:ascii="Symbol" w:hAnsi="Symbol" w:cs="Symbol"/>
      <w:sz w:val="20"/>
    </w:rPr>
  </w:style>
  <w:style w:type="character" w:customStyle="1" w:styleId="WWCharLFO6LVL2">
    <w:name w:val="WW_CharLFO6LVL2"/>
    <w:rsid w:val="000F2C2B"/>
    <w:rPr>
      <w:rFonts w:ascii="Courier New" w:hAnsi="Courier New" w:cs="Courier New"/>
      <w:sz w:val="20"/>
    </w:rPr>
  </w:style>
  <w:style w:type="character" w:customStyle="1" w:styleId="WWCharLFO6LVL3">
    <w:name w:val="WW_CharLFO6LVL3"/>
    <w:rsid w:val="000F2C2B"/>
    <w:rPr>
      <w:rFonts w:ascii="Wingdings" w:hAnsi="Wingdings" w:cs="Wingdings"/>
      <w:sz w:val="20"/>
    </w:rPr>
  </w:style>
  <w:style w:type="character" w:customStyle="1" w:styleId="WWCharLFO6LVL4">
    <w:name w:val="WW_CharLFO6LVL4"/>
    <w:rsid w:val="000F2C2B"/>
    <w:rPr>
      <w:rFonts w:ascii="Wingdings" w:hAnsi="Wingdings" w:cs="Wingdings"/>
      <w:sz w:val="20"/>
    </w:rPr>
  </w:style>
  <w:style w:type="character" w:customStyle="1" w:styleId="WWCharLFO6LVL5">
    <w:name w:val="WW_CharLFO6LVL5"/>
    <w:rsid w:val="000F2C2B"/>
    <w:rPr>
      <w:rFonts w:ascii="Wingdings" w:hAnsi="Wingdings" w:cs="Wingdings"/>
      <w:sz w:val="20"/>
    </w:rPr>
  </w:style>
  <w:style w:type="character" w:customStyle="1" w:styleId="WWCharLFO6LVL6">
    <w:name w:val="WW_CharLFO6LVL6"/>
    <w:rsid w:val="000F2C2B"/>
    <w:rPr>
      <w:rFonts w:ascii="Wingdings" w:hAnsi="Wingdings" w:cs="Wingdings"/>
      <w:sz w:val="20"/>
    </w:rPr>
  </w:style>
  <w:style w:type="character" w:customStyle="1" w:styleId="WWCharLFO6LVL7">
    <w:name w:val="WW_CharLFO6LVL7"/>
    <w:rsid w:val="000F2C2B"/>
    <w:rPr>
      <w:rFonts w:ascii="Wingdings" w:hAnsi="Wingdings" w:cs="Wingdings"/>
      <w:sz w:val="20"/>
    </w:rPr>
  </w:style>
  <w:style w:type="character" w:customStyle="1" w:styleId="WWCharLFO6LVL8">
    <w:name w:val="WW_CharLFO6LVL8"/>
    <w:rsid w:val="000F2C2B"/>
    <w:rPr>
      <w:rFonts w:ascii="Wingdings" w:hAnsi="Wingdings" w:cs="Wingdings"/>
      <w:sz w:val="20"/>
    </w:rPr>
  </w:style>
  <w:style w:type="character" w:customStyle="1" w:styleId="WWCharLFO6LVL9">
    <w:name w:val="WW_CharLFO6LVL9"/>
    <w:rsid w:val="000F2C2B"/>
    <w:rPr>
      <w:rFonts w:ascii="Wingdings" w:hAnsi="Wingdings" w:cs="Wingdings"/>
      <w:sz w:val="20"/>
    </w:rPr>
  </w:style>
  <w:style w:type="character" w:customStyle="1" w:styleId="WWCharLFO7LVL1">
    <w:name w:val="WW_CharLFO7LVL1"/>
    <w:rsid w:val="000F2C2B"/>
    <w:rPr>
      <w:rFonts w:ascii="Symbol" w:hAnsi="Symbol" w:cs="Symbol"/>
      <w:sz w:val="20"/>
    </w:rPr>
  </w:style>
  <w:style w:type="character" w:customStyle="1" w:styleId="WWCharLFO7LVL2">
    <w:name w:val="WW_CharLFO7LVL2"/>
    <w:rsid w:val="000F2C2B"/>
    <w:rPr>
      <w:rFonts w:ascii="Courier New" w:hAnsi="Courier New" w:cs="Courier New"/>
      <w:sz w:val="20"/>
    </w:rPr>
  </w:style>
  <w:style w:type="character" w:customStyle="1" w:styleId="WWCharLFO7LVL3">
    <w:name w:val="WW_CharLFO7LVL3"/>
    <w:rsid w:val="000F2C2B"/>
    <w:rPr>
      <w:rFonts w:ascii="Wingdings" w:hAnsi="Wingdings" w:cs="Wingdings"/>
      <w:sz w:val="20"/>
    </w:rPr>
  </w:style>
  <w:style w:type="character" w:customStyle="1" w:styleId="WWCharLFO7LVL4">
    <w:name w:val="WW_CharLFO7LVL4"/>
    <w:rsid w:val="000F2C2B"/>
    <w:rPr>
      <w:rFonts w:ascii="Wingdings" w:hAnsi="Wingdings" w:cs="Wingdings"/>
      <w:sz w:val="20"/>
    </w:rPr>
  </w:style>
  <w:style w:type="character" w:customStyle="1" w:styleId="WWCharLFO7LVL5">
    <w:name w:val="WW_CharLFO7LVL5"/>
    <w:rsid w:val="000F2C2B"/>
    <w:rPr>
      <w:rFonts w:ascii="Wingdings" w:hAnsi="Wingdings" w:cs="Wingdings"/>
      <w:sz w:val="20"/>
    </w:rPr>
  </w:style>
  <w:style w:type="character" w:customStyle="1" w:styleId="WWCharLFO7LVL6">
    <w:name w:val="WW_CharLFO7LVL6"/>
    <w:rsid w:val="000F2C2B"/>
    <w:rPr>
      <w:rFonts w:ascii="Wingdings" w:hAnsi="Wingdings" w:cs="Wingdings"/>
      <w:sz w:val="20"/>
    </w:rPr>
  </w:style>
  <w:style w:type="character" w:customStyle="1" w:styleId="WWCharLFO7LVL7">
    <w:name w:val="WW_CharLFO7LVL7"/>
    <w:rsid w:val="000F2C2B"/>
    <w:rPr>
      <w:rFonts w:ascii="Wingdings" w:hAnsi="Wingdings" w:cs="Wingdings"/>
      <w:sz w:val="20"/>
    </w:rPr>
  </w:style>
  <w:style w:type="character" w:customStyle="1" w:styleId="WWCharLFO7LVL8">
    <w:name w:val="WW_CharLFO7LVL8"/>
    <w:rsid w:val="000F2C2B"/>
    <w:rPr>
      <w:rFonts w:ascii="Wingdings" w:hAnsi="Wingdings" w:cs="Wingdings"/>
      <w:sz w:val="20"/>
    </w:rPr>
  </w:style>
  <w:style w:type="character" w:customStyle="1" w:styleId="WWCharLFO7LVL9">
    <w:name w:val="WW_CharLFO7LVL9"/>
    <w:rsid w:val="000F2C2B"/>
    <w:rPr>
      <w:rFonts w:ascii="Wingdings" w:hAnsi="Wingdings" w:cs="Wingdings"/>
      <w:sz w:val="20"/>
    </w:rPr>
  </w:style>
  <w:style w:type="character" w:customStyle="1" w:styleId="WWCharLFO8LVL1">
    <w:name w:val="WW_CharLFO8LVL1"/>
    <w:rsid w:val="000F2C2B"/>
    <w:rPr>
      <w:rFonts w:ascii="Symbol" w:hAnsi="Symbol" w:cs="Symbol"/>
      <w:sz w:val="20"/>
    </w:rPr>
  </w:style>
  <w:style w:type="character" w:customStyle="1" w:styleId="WWCharLFO8LVL2">
    <w:name w:val="WW_CharLFO8LVL2"/>
    <w:rsid w:val="000F2C2B"/>
    <w:rPr>
      <w:rFonts w:ascii="Courier New" w:hAnsi="Courier New" w:cs="Courier New"/>
      <w:sz w:val="20"/>
    </w:rPr>
  </w:style>
  <w:style w:type="character" w:customStyle="1" w:styleId="WWCharLFO8LVL3">
    <w:name w:val="WW_CharLFO8LVL3"/>
    <w:rsid w:val="000F2C2B"/>
    <w:rPr>
      <w:rFonts w:ascii="Wingdings" w:hAnsi="Wingdings" w:cs="Wingdings"/>
      <w:sz w:val="20"/>
    </w:rPr>
  </w:style>
  <w:style w:type="character" w:customStyle="1" w:styleId="WWCharLFO8LVL4">
    <w:name w:val="WW_CharLFO8LVL4"/>
    <w:rsid w:val="000F2C2B"/>
    <w:rPr>
      <w:rFonts w:ascii="Wingdings" w:hAnsi="Wingdings" w:cs="Wingdings"/>
      <w:sz w:val="20"/>
    </w:rPr>
  </w:style>
  <w:style w:type="character" w:customStyle="1" w:styleId="WWCharLFO8LVL5">
    <w:name w:val="WW_CharLFO8LVL5"/>
    <w:rsid w:val="000F2C2B"/>
    <w:rPr>
      <w:rFonts w:ascii="Wingdings" w:hAnsi="Wingdings" w:cs="Wingdings"/>
      <w:sz w:val="20"/>
    </w:rPr>
  </w:style>
  <w:style w:type="character" w:customStyle="1" w:styleId="WWCharLFO8LVL6">
    <w:name w:val="WW_CharLFO8LVL6"/>
    <w:rsid w:val="000F2C2B"/>
    <w:rPr>
      <w:rFonts w:ascii="Wingdings" w:hAnsi="Wingdings" w:cs="Wingdings"/>
      <w:sz w:val="20"/>
    </w:rPr>
  </w:style>
  <w:style w:type="character" w:customStyle="1" w:styleId="WWCharLFO8LVL7">
    <w:name w:val="WW_CharLFO8LVL7"/>
    <w:rsid w:val="000F2C2B"/>
    <w:rPr>
      <w:rFonts w:ascii="Wingdings" w:hAnsi="Wingdings" w:cs="Wingdings"/>
      <w:sz w:val="20"/>
    </w:rPr>
  </w:style>
  <w:style w:type="character" w:customStyle="1" w:styleId="WWCharLFO8LVL8">
    <w:name w:val="WW_CharLFO8LVL8"/>
    <w:rsid w:val="000F2C2B"/>
    <w:rPr>
      <w:rFonts w:ascii="Wingdings" w:hAnsi="Wingdings" w:cs="Wingdings"/>
      <w:sz w:val="20"/>
    </w:rPr>
  </w:style>
  <w:style w:type="character" w:customStyle="1" w:styleId="WWCharLFO8LVL9">
    <w:name w:val="WW_CharLFO8LVL9"/>
    <w:rsid w:val="000F2C2B"/>
    <w:rPr>
      <w:rFonts w:ascii="Wingdings" w:hAnsi="Wingdings" w:cs="Wingdings"/>
      <w:sz w:val="20"/>
    </w:rPr>
  </w:style>
  <w:style w:type="character" w:customStyle="1" w:styleId="WWCharLFO9LVL1">
    <w:name w:val="WW_CharLFO9LVL1"/>
    <w:rsid w:val="000F2C2B"/>
    <w:rPr>
      <w:rFonts w:ascii="Symbol" w:hAnsi="Symbol" w:cs="Symbol"/>
      <w:sz w:val="20"/>
      <w:lang w:val="en-US"/>
    </w:rPr>
  </w:style>
  <w:style w:type="character" w:customStyle="1" w:styleId="WWCharLFO9LVL2">
    <w:name w:val="WW_CharLFO9LVL2"/>
    <w:rsid w:val="000F2C2B"/>
    <w:rPr>
      <w:rFonts w:ascii="Courier New" w:hAnsi="Courier New" w:cs="Courier New"/>
      <w:sz w:val="20"/>
    </w:rPr>
  </w:style>
  <w:style w:type="character" w:customStyle="1" w:styleId="WWCharLFO9LVL3">
    <w:name w:val="WW_CharLFO9LVL3"/>
    <w:rsid w:val="000F2C2B"/>
    <w:rPr>
      <w:rFonts w:ascii="Wingdings" w:hAnsi="Wingdings" w:cs="Wingdings"/>
      <w:sz w:val="20"/>
    </w:rPr>
  </w:style>
  <w:style w:type="character" w:customStyle="1" w:styleId="WWCharLFO9LVL4">
    <w:name w:val="WW_CharLFO9LVL4"/>
    <w:rsid w:val="000F2C2B"/>
    <w:rPr>
      <w:rFonts w:ascii="Wingdings" w:hAnsi="Wingdings" w:cs="Wingdings"/>
      <w:sz w:val="20"/>
    </w:rPr>
  </w:style>
  <w:style w:type="character" w:customStyle="1" w:styleId="WWCharLFO9LVL5">
    <w:name w:val="WW_CharLFO9LVL5"/>
    <w:rsid w:val="000F2C2B"/>
    <w:rPr>
      <w:rFonts w:ascii="Wingdings" w:hAnsi="Wingdings" w:cs="Wingdings"/>
      <w:sz w:val="20"/>
    </w:rPr>
  </w:style>
  <w:style w:type="character" w:customStyle="1" w:styleId="WWCharLFO9LVL6">
    <w:name w:val="WW_CharLFO9LVL6"/>
    <w:rsid w:val="000F2C2B"/>
    <w:rPr>
      <w:rFonts w:ascii="Wingdings" w:hAnsi="Wingdings" w:cs="Wingdings"/>
      <w:sz w:val="20"/>
    </w:rPr>
  </w:style>
  <w:style w:type="character" w:customStyle="1" w:styleId="WWCharLFO9LVL7">
    <w:name w:val="WW_CharLFO9LVL7"/>
    <w:rsid w:val="000F2C2B"/>
    <w:rPr>
      <w:rFonts w:ascii="Wingdings" w:hAnsi="Wingdings" w:cs="Wingdings"/>
      <w:sz w:val="20"/>
    </w:rPr>
  </w:style>
  <w:style w:type="character" w:customStyle="1" w:styleId="WWCharLFO9LVL8">
    <w:name w:val="WW_CharLFO9LVL8"/>
    <w:rsid w:val="000F2C2B"/>
    <w:rPr>
      <w:rFonts w:ascii="Wingdings" w:hAnsi="Wingdings" w:cs="Wingdings"/>
      <w:sz w:val="20"/>
    </w:rPr>
  </w:style>
  <w:style w:type="character" w:customStyle="1" w:styleId="WWCharLFO9LVL9">
    <w:name w:val="WW_CharLFO9LVL9"/>
    <w:rsid w:val="000F2C2B"/>
    <w:rPr>
      <w:rFonts w:ascii="Wingdings" w:hAnsi="Wingdings" w:cs="Wingdings"/>
      <w:sz w:val="20"/>
    </w:rPr>
  </w:style>
  <w:style w:type="character" w:customStyle="1" w:styleId="WWCharLFO10LVL1">
    <w:name w:val="WW_CharLFO10LVL1"/>
    <w:rsid w:val="000F2C2B"/>
    <w:rPr>
      <w:rFonts w:ascii="Symbol" w:hAnsi="Symbol" w:cs="Symbol"/>
      <w:sz w:val="20"/>
    </w:rPr>
  </w:style>
  <w:style w:type="character" w:customStyle="1" w:styleId="WWCharLFO10LVL2">
    <w:name w:val="WW_CharLFO10LVL2"/>
    <w:rsid w:val="000F2C2B"/>
    <w:rPr>
      <w:rFonts w:ascii="Courier New" w:hAnsi="Courier New" w:cs="Courier New"/>
      <w:sz w:val="20"/>
    </w:rPr>
  </w:style>
  <w:style w:type="character" w:customStyle="1" w:styleId="WWCharLFO10LVL3">
    <w:name w:val="WW_CharLFO10LVL3"/>
    <w:rsid w:val="000F2C2B"/>
    <w:rPr>
      <w:rFonts w:ascii="Wingdings" w:hAnsi="Wingdings" w:cs="Wingdings"/>
      <w:sz w:val="20"/>
    </w:rPr>
  </w:style>
  <w:style w:type="character" w:customStyle="1" w:styleId="WWCharLFO10LVL4">
    <w:name w:val="WW_CharLFO10LVL4"/>
    <w:rsid w:val="000F2C2B"/>
    <w:rPr>
      <w:rFonts w:ascii="Wingdings" w:hAnsi="Wingdings" w:cs="Wingdings"/>
      <w:sz w:val="20"/>
    </w:rPr>
  </w:style>
  <w:style w:type="character" w:customStyle="1" w:styleId="WWCharLFO10LVL5">
    <w:name w:val="WW_CharLFO10LVL5"/>
    <w:rsid w:val="000F2C2B"/>
    <w:rPr>
      <w:rFonts w:ascii="Wingdings" w:hAnsi="Wingdings" w:cs="Wingdings"/>
      <w:sz w:val="20"/>
    </w:rPr>
  </w:style>
  <w:style w:type="character" w:customStyle="1" w:styleId="WWCharLFO10LVL6">
    <w:name w:val="WW_CharLFO10LVL6"/>
    <w:rsid w:val="000F2C2B"/>
    <w:rPr>
      <w:rFonts w:ascii="Wingdings" w:hAnsi="Wingdings" w:cs="Wingdings"/>
      <w:sz w:val="20"/>
    </w:rPr>
  </w:style>
  <w:style w:type="character" w:customStyle="1" w:styleId="WWCharLFO10LVL7">
    <w:name w:val="WW_CharLFO10LVL7"/>
    <w:rsid w:val="000F2C2B"/>
    <w:rPr>
      <w:rFonts w:ascii="Wingdings" w:hAnsi="Wingdings" w:cs="Wingdings"/>
      <w:sz w:val="20"/>
    </w:rPr>
  </w:style>
  <w:style w:type="character" w:customStyle="1" w:styleId="WWCharLFO10LVL8">
    <w:name w:val="WW_CharLFO10LVL8"/>
    <w:rsid w:val="000F2C2B"/>
    <w:rPr>
      <w:rFonts w:ascii="Wingdings" w:hAnsi="Wingdings" w:cs="Wingdings"/>
      <w:sz w:val="20"/>
    </w:rPr>
  </w:style>
  <w:style w:type="character" w:customStyle="1" w:styleId="WWCharLFO10LVL9">
    <w:name w:val="WW_CharLFO10LVL9"/>
    <w:rsid w:val="000F2C2B"/>
    <w:rPr>
      <w:rFonts w:ascii="Wingdings" w:hAnsi="Wingdings" w:cs="Wingdings"/>
      <w:sz w:val="20"/>
    </w:rPr>
  </w:style>
  <w:style w:type="character" w:customStyle="1" w:styleId="WWCharLFO15LVL1">
    <w:name w:val="WW_CharLFO15LVL1"/>
    <w:rsid w:val="000F2C2B"/>
    <w:rPr>
      <w:rFonts w:ascii="OpenSymbol" w:eastAsia="OpenSymbol" w:hAnsi="OpenSymbol" w:cs="OpenSymbol"/>
    </w:rPr>
  </w:style>
  <w:style w:type="character" w:customStyle="1" w:styleId="WWCharLFO15LVL2">
    <w:name w:val="WW_CharLFO15LVL2"/>
    <w:rsid w:val="000F2C2B"/>
    <w:rPr>
      <w:rFonts w:ascii="OpenSymbol" w:eastAsia="OpenSymbol" w:hAnsi="OpenSymbol" w:cs="OpenSymbol"/>
    </w:rPr>
  </w:style>
  <w:style w:type="character" w:customStyle="1" w:styleId="WWCharLFO15LVL3">
    <w:name w:val="WW_CharLFO15LVL3"/>
    <w:rsid w:val="000F2C2B"/>
    <w:rPr>
      <w:rFonts w:ascii="OpenSymbol" w:eastAsia="OpenSymbol" w:hAnsi="OpenSymbol" w:cs="OpenSymbol"/>
    </w:rPr>
  </w:style>
  <w:style w:type="character" w:customStyle="1" w:styleId="WWCharLFO15LVL4">
    <w:name w:val="WW_CharLFO15LVL4"/>
    <w:rsid w:val="000F2C2B"/>
    <w:rPr>
      <w:rFonts w:ascii="OpenSymbol" w:eastAsia="OpenSymbol" w:hAnsi="OpenSymbol" w:cs="OpenSymbol"/>
    </w:rPr>
  </w:style>
  <w:style w:type="character" w:customStyle="1" w:styleId="WWCharLFO15LVL5">
    <w:name w:val="WW_CharLFO15LVL5"/>
    <w:rsid w:val="000F2C2B"/>
    <w:rPr>
      <w:rFonts w:ascii="OpenSymbol" w:eastAsia="OpenSymbol" w:hAnsi="OpenSymbol" w:cs="OpenSymbol"/>
    </w:rPr>
  </w:style>
  <w:style w:type="character" w:customStyle="1" w:styleId="WWCharLFO15LVL6">
    <w:name w:val="WW_CharLFO15LVL6"/>
    <w:rsid w:val="000F2C2B"/>
    <w:rPr>
      <w:rFonts w:ascii="OpenSymbol" w:eastAsia="OpenSymbol" w:hAnsi="OpenSymbol" w:cs="OpenSymbol"/>
    </w:rPr>
  </w:style>
  <w:style w:type="character" w:customStyle="1" w:styleId="WWCharLFO15LVL7">
    <w:name w:val="WW_CharLFO15LVL7"/>
    <w:rsid w:val="000F2C2B"/>
    <w:rPr>
      <w:rFonts w:ascii="OpenSymbol" w:eastAsia="OpenSymbol" w:hAnsi="OpenSymbol" w:cs="OpenSymbol"/>
    </w:rPr>
  </w:style>
  <w:style w:type="character" w:customStyle="1" w:styleId="WWCharLFO15LVL8">
    <w:name w:val="WW_CharLFO15LVL8"/>
    <w:rsid w:val="000F2C2B"/>
    <w:rPr>
      <w:rFonts w:ascii="OpenSymbol" w:eastAsia="OpenSymbol" w:hAnsi="OpenSymbol" w:cs="OpenSymbol"/>
    </w:rPr>
  </w:style>
  <w:style w:type="character" w:customStyle="1" w:styleId="WWCharLFO15LVL9">
    <w:name w:val="WW_CharLFO15LVL9"/>
    <w:rsid w:val="000F2C2B"/>
    <w:rPr>
      <w:rFonts w:ascii="OpenSymbol" w:eastAsia="OpenSymbol" w:hAnsi="OpenSymbol" w:cs="OpenSymbol"/>
    </w:rPr>
  </w:style>
  <w:style w:type="character" w:customStyle="1" w:styleId="WWCharLFO16LVL1">
    <w:name w:val="WW_CharLFO16LVL1"/>
    <w:rsid w:val="000F2C2B"/>
    <w:rPr>
      <w:rFonts w:ascii="OpenSymbol" w:eastAsia="OpenSymbol" w:hAnsi="OpenSymbol" w:cs="OpenSymbol"/>
    </w:rPr>
  </w:style>
  <w:style w:type="character" w:customStyle="1" w:styleId="WWCharLFO16LVL2">
    <w:name w:val="WW_CharLFO16LVL2"/>
    <w:rsid w:val="000F2C2B"/>
    <w:rPr>
      <w:rFonts w:ascii="OpenSymbol" w:eastAsia="OpenSymbol" w:hAnsi="OpenSymbol" w:cs="OpenSymbol"/>
    </w:rPr>
  </w:style>
  <w:style w:type="character" w:customStyle="1" w:styleId="WWCharLFO16LVL3">
    <w:name w:val="WW_CharLFO16LVL3"/>
    <w:rsid w:val="000F2C2B"/>
    <w:rPr>
      <w:rFonts w:ascii="OpenSymbol" w:eastAsia="OpenSymbol" w:hAnsi="OpenSymbol" w:cs="OpenSymbol"/>
    </w:rPr>
  </w:style>
  <w:style w:type="character" w:customStyle="1" w:styleId="WWCharLFO16LVL4">
    <w:name w:val="WW_CharLFO16LVL4"/>
    <w:rsid w:val="000F2C2B"/>
    <w:rPr>
      <w:rFonts w:ascii="OpenSymbol" w:eastAsia="OpenSymbol" w:hAnsi="OpenSymbol" w:cs="OpenSymbol"/>
    </w:rPr>
  </w:style>
  <w:style w:type="character" w:customStyle="1" w:styleId="WWCharLFO16LVL5">
    <w:name w:val="WW_CharLFO16LVL5"/>
    <w:rsid w:val="000F2C2B"/>
    <w:rPr>
      <w:rFonts w:ascii="OpenSymbol" w:eastAsia="OpenSymbol" w:hAnsi="OpenSymbol" w:cs="OpenSymbol"/>
    </w:rPr>
  </w:style>
  <w:style w:type="character" w:customStyle="1" w:styleId="WWCharLFO16LVL6">
    <w:name w:val="WW_CharLFO16LVL6"/>
    <w:rsid w:val="000F2C2B"/>
    <w:rPr>
      <w:rFonts w:ascii="OpenSymbol" w:eastAsia="OpenSymbol" w:hAnsi="OpenSymbol" w:cs="OpenSymbol"/>
    </w:rPr>
  </w:style>
  <w:style w:type="character" w:customStyle="1" w:styleId="WWCharLFO16LVL7">
    <w:name w:val="WW_CharLFO16LVL7"/>
    <w:rsid w:val="000F2C2B"/>
    <w:rPr>
      <w:rFonts w:ascii="OpenSymbol" w:eastAsia="OpenSymbol" w:hAnsi="OpenSymbol" w:cs="OpenSymbol"/>
    </w:rPr>
  </w:style>
  <w:style w:type="character" w:customStyle="1" w:styleId="WWCharLFO16LVL8">
    <w:name w:val="WW_CharLFO16LVL8"/>
    <w:rsid w:val="000F2C2B"/>
    <w:rPr>
      <w:rFonts w:ascii="OpenSymbol" w:eastAsia="OpenSymbol" w:hAnsi="OpenSymbol" w:cs="OpenSymbol"/>
    </w:rPr>
  </w:style>
  <w:style w:type="character" w:customStyle="1" w:styleId="WWCharLFO16LVL9">
    <w:name w:val="WW_CharLFO16LVL9"/>
    <w:rsid w:val="000F2C2B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0F2C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0F2C2B"/>
    <w:pPr>
      <w:spacing w:after="120"/>
    </w:pPr>
  </w:style>
  <w:style w:type="paragraph" w:styleId="Lista">
    <w:name w:val="List"/>
    <w:basedOn w:val="Tekstpodstawowy"/>
    <w:rsid w:val="000F2C2B"/>
    <w:rPr>
      <w:rFonts w:cs="Mangal"/>
    </w:rPr>
  </w:style>
  <w:style w:type="paragraph" w:customStyle="1" w:styleId="Podpis1">
    <w:name w:val="Podpis1"/>
    <w:basedOn w:val="Normalny"/>
    <w:rsid w:val="000F2C2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F2C2B"/>
    <w:pPr>
      <w:suppressLineNumbers/>
    </w:pPr>
    <w:rPr>
      <w:rFonts w:cs="Mangal"/>
    </w:rPr>
  </w:style>
  <w:style w:type="paragraph" w:customStyle="1" w:styleId="Normalny1">
    <w:name w:val="Normalny1"/>
    <w:rsid w:val="000F2C2B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Legenda1">
    <w:name w:val="Legenda1"/>
    <w:basedOn w:val="Normalny"/>
    <w:rsid w:val="000F2C2B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uiPriority w:val="99"/>
    <w:rsid w:val="000F2C2B"/>
    <w:pPr>
      <w:spacing w:before="280" w:after="280"/>
    </w:pPr>
  </w:style>
  <w:style w:type="paragraph" w:styleId="Tekstdymka">
    <w:name w:val="Balloon Text"/>
    <w:basedOn w:val="Normalny"/>
    <w:rsid w:val="000F2C2B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F2C2B"/>
    <w:pPr>
      <w:suppressLineNumbers/>
    </w:pPr>
  </w:style>
  <w:style w:type="paragraph" w:customStyle="1" w:styleId="Nagwektabeli">
    <w:name w:val="Nagłówek tabeli"/>
    <w:basedOn w:val="Zawartotabeli"/>
    <w:rsid w:val="000F2C2B"/>
    <w:pPr>
      <w:jc w:val="center"/>
    </w:pPr>
    <w:rPr>
      <w:b/>
      <w:bCs/>
    </w:rPr>
  </w:style>
  <w:style w:type="character" w:customStyle="1" w:styleId="med11">
    <w:name w:val="med11"/>
    <w:basedOn w:val="Domylnaczcionkaakapitu"/>
    <w:rsid w:val="009B3001"/>
    <w:rPr>
      <w:sz w:val="18"/>
      <w:szCs w:val="18"/>
    </w:rPr>
  </w:style>
  <w:style w:type="character" w:customStyle="1" w:styleId="shorttext">
    <w:name w:val="short_text"/>
    <w:basedOn w:val="Domylnaczcionkaakapitu"/>
    <w:rsid w:val="00FF28AB"/>
  </w:style>
  <w:style w:type="paragraph" w:styleId="Nagwek">
    <w:name w:val="header"/>
    <w:basedOn w:val="Normalny"/>
    <w:link w:val="NagwekZnak"/>
    <w:uiPriority w:val="99"/>
    <w:unhideWhenUsed/>
    <w:rsid w:val="00FF18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8FD"/>
    <w:rPr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18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8FD"/>
    <w:rPr>
      <w:kern w:val="1"/>
      <w:sz w:val="24"/>
      <w:szCs w:val="24"/>
      <w:lang w:eastAsia="ar-SA"/>
    </w:rPr>
  </w:style>
  <w:style w:type="paragraph" w:customStyle="1" w:styleId="Standard">
    <w:name w:val="Standard"/>
    <w:rsid w:val="00120B27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2">
    <w:name w:val="WW8Num2"/>
    <w:basedOn w:val="Bezlisty"/>
    <w:rsid w:val="00120B27"/>
    <w:pPr>
      <w:numPr>
        <w:numId w:val="9"/>
      </w:numPr>
    </w:pPr>
  </w:style>
  <w:style w:type="numbering" w:customStyle="1" w:styleId="WW8Num7">
    <w:name w:val="WW8Num7"/>
    <w:basedOn w:val="Bezlisty"/>
    <w:rsid w:val="00120B27"/>
    <w:pPr>
      <w:numPr>
        <w:numId w:val="10"/>
      </w:numPr>
    </w:pPr>
  </w:style>
  <w:style w:type="character" w:customStyle="1" w:styleId="tlid-translation">
    <w:name w:val="tlid-translation"/>
    <w:basedOn w:val="Domylnaczcionkaakapitu"/>
    <w:rsid w:val="005B309B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A25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A2549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BA2549"/>
  </w:style>
  <w:style w:type="character" w:customStyle="1" w:styleId="Nagwek3Znak">
    <w:name w:val="Nagłówek 3 Znak"/>
    <w:basedOn w:val="Domylnaczcionkaakapitu"/>
    <w:link w:val="Nagwek3"/>
    <w:uiPriority w:val="9"/>
    <w:rsid w:val="00901D7E"/>
    <w:rPr>
      <w:b/>
      <w:bCs/>
      <w:sz w:val="27"/>
      <w:szCs w:val="27"/>
    </w:rPr>
  </w:style>
  <w:style w:type="character" w:customStyle="1" w:styleId="Nagwek1Znak">
    <w:name w:val="Nagłówek 1 Znak"/>
    <w:basedOn w:val="Domylnaczcionkaakapitu"/>
    <w:link w:val="Nagwek1"/>
    <w:uiPriority w:val="9"/>
    <w:rsid w:val="00141B3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671F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styleId="Uwydatnienie">
    <w:name w:val="Emphasis"/>
    <w:basedOn w:val="Domylnaczcionkaakapitu"/>
    <w:uiPriority w:val="20"/>
    <w:qFormat/>
    <w:rsid w:val="00E9671F"/>
    <w:rPr>
      <w:i/>
      <w:iCs/>
    </w:rPr>
  </w:style>
  <w:style w:type="paragraph" w:styleId="Akapitzlist">
    <w:name w:val="List Paragraph"/>
    <w:basedOn w:val="Normalny"/>
    <w:uiPriority w:val="34"/>
    <w:qFormat/>
    <w:rsid w:val="00A90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4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9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5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8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0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1583">
                                          <w:marLeft w:val="0"/>
                                          <w:marRight w:val="0"/>
                                          <w:marTop w:val="0"/>
                                          <w:marBottom w:val="5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60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19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2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0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8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26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140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8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60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331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2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5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3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6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5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0910">
                                          <w:marLeft w:val="0"/>
                                          <w:marRight w:val="0"/>
                                          <w:marTop w:val="0"/>
                                          <w:marBottom w:val="5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74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7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0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3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9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9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72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9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962847">
                                          <w:marLeft w:val="0"/>
                                          <w:marRight w:val="0"/>
                                          <w:marTop w:val="0"/>
                                          <w:marBottom w:val="5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9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11</Pages>
  <Words>1324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MENU</vt:lpstr>
    </vt:vector>
  </TitlesOfParts>
  <Company>Windows User</Company>
  <LinksUpToDate>false</LinksUpToDate>
  <CharactersWithSpaces>9253</CharactersWithSpaces>
  <SharedDoc>false</SharedDoc>
  <HLinks>
    <vt:vector size="6" baseType="variant">
      <vt:variant>
        <vt:i4>2359379</vt:i4>
      </vt:variant>
      <vt:variant>
        <vt:i4>0</vt:i4>
      </vt:variant>
      <vt:variant>
        <vt:i4>0</vt:i4>
      </vt:variant>
      <vt:variant>
        <vt:i4>5</vt:i4>
      </vt:variant>
      <vt:variant>
        <vt:lpwstr>https://www.google.pl/url?sa=t&amp;rct=j&amp;q=&amp;esrc=s&amp;source=web&amp;cd=&amp;ved=2ahUKEwiN7uXm2KH0AhXtk4sKHXjRBd8QFnoECAMQAQ&amp;url=https%3A%2F%2Fkuchnialidla.pl%2Fspaghetti-a-la-carbonara&amp;usg=AOvVaw3Z2Vh2MQbOcv2_kSJz2IbK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</dc:title>
  <dc:creator>Magdalena Osinska-Ojdana</dc:creator>
  <cp:lastModifiedBy>dd dd</cp:lastModifiedBy>
  <cp:revision>6</cp:revision>
  <cp:lastPrinted>2024-05-21T08:34:00Z</cp:lastPrinted>
  <dcterms:created xsi:type="dcterms:W3CDTF">2024-09-10T13:07:00Z</dcterms:created>
  <dcterms:modified xsi:type="dcterms:W3CDTF">2024-09-16T12:50:00Z</dcterms:modified>
</cp:coreProperties>
</file>